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30B4" w14:textId="77777777" w:rsidR="00A32959" w:rsidRPr="00071DA8" w:rsidRDefault="006F363E" w:rsidP="00DC208A">
      <w:pPr>
        <w:widowControl w:val="0"/>
        <w:jc w:val="center"/>
        <w:outlineLvl w:val="0"/>
        <w:rPr>
          <w:rFonts w:ascii="Arial" w:eastAsia="Calibri" w:hAnsi="Arial" w:cs="Arial"/>
          <w:bCs/>
          <w:sz w:val="36"/>
          <w:szCs w:val="36"/>
          <w:lang w:eastAsia="en-US"/>
        </w:rPr>
      </w:pPr>
      <w:r w:rsidRPr="00071DA8">
        <w:rPr>
          <w:rFonts w:ascii="Arial" w:eastAsia="Calibri" w:hAnsi="Arial" w:cs="Arial"/>
          <w:bCs/>
          <w:sz w:val="36"/>
          <w:szCs w:val="36"/>
          <w:lang w:eastAsia="en-US"/>
        </w:rPr>
        <w:t xml:space="preserve"> </w:t>
      </w:r>
      <w:r w:rsidR="00B05A34" w:rsidRPr="00071DA8">
        <w:rPr>
          <w:rFonts w:ascii="Arial" w:eastAsia="Calibri" w:hAnsi="Arial" w:cs="Arial"/>
          <w:bCs/>
          <w:sz w:val="36"/>
          <w:szCs w:val="36"/>
          <w:lang w:eastAsia="en-US"/>
        </w:rPr>
        <w:t xml:space="preserve">   </w:t>
      </w:r>
      <w:r w:rsidR="00382539" w:rsidRPr="00071DA8">
        <w:rPr>
          <w:rFonts w:ascii="Arial" w:eastAsia="Calibri" w:hAnsi="Arial" w:cs="Arial"/>
          <w:bCs/>
          <w:sz w:val="36"/>
          <w:szCs w:val="36"/>
          <w:lang w:eastAsia="en-US"/>
        </w:rPr>
        <w:t xml:space="preserve"> </w:t>
      </w:r>
      <w:r w:rsidR="00DC208A" w:rsidRPr="00071DA8">
        <w:rPr>
          <w:rFonts w:ascii="Arial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 wp14:anchorId="4B05C940" wp14:editId="38068B12">
            <wp:extent cx="664845" cy="902335"/>
            <wp:effectExtent l="19050" t="0" r="1905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46074" w14:textId="77777777" w:rsidR="00A32959" w:rsidRPr="00071DA8" w:rsidRDefault="00A32959" w:rsidP="00A32959">
      <w:pPr>
        <w:pStyle w:val="af3"/>
        <w:rPr>
          <w:rFonts w:ascii="Arial" w:hAnsi="Arial" w:cs="Arial"/>
          <w:b/>
          <w:color w:val="000000"/>
          <w:sz w:val="36"/>
          <w:szCs w:val="36"/>
        </w:rPr>
      </w:pPr>
      <w:r w:rsidRPr="00071DA8">
        <w:rPr>
          <w:rFonts w:ascii="Arial" w:hAnsi="Arial" w:cs="Arial"/>
          <w:b/>
          <w:color w:val="000000"/>
          <w:sz w:val="36"/>
          <w:szCs w:val="36"/>
        </w:rPr>
        <w:t>АДМИНИСТРАЦИЯ  ОБОЯНСКОГО РАЙОНА</w:t>
      </w:r>
    </w:p>
    <w:p w14:paraId="2C150DBF" w14:textId="77777777" w:rsidR="00A32959" w:rsidRPr="00071DA8" w:rsidRDefault="00A32959" w:rsidP="00A32959">
      <w:pPr>
        <w:pStyle w:val="af3"/>
        <w:rPr>
          <w:rFonts w:ascii="Arial" w:hAnsi="Arial" w:cs="Arial"/>
          <w:b/>
          <w:sz w:val="36"/>
          <w:szCs w:val="36"/>
        </w:rPr>
      </w:pPr>
      <w:r w:rsidRPr="00071DA8">
        <w:rPr>
          <w:rFonts w:ascii="Arial" w:hAnsi="Arial" w:cs="Arial"/>
          <w:b/>
          <w:color w:val="000000"/>
          <w:sz w:val="36"/>
          <w:szCs w:val="36"/>
        </w:rPr>
        <w:t>КУРСКОЙ ОБЛАСТИ</w:t>
      </w:r>
    </w:p>
    <w:p w14:paraId="3EBD166E" w14:textId="77777777" w:rsidR="00A32959" w:rsidRPr="00071DA8" w:rsidRDefault="00A32959" w:rsidP="00A32959">
      <w:pPr>
        <w:pStyle w:val="7"/>
        <w:jc w:val="center"/>
        <w:rPr>
          <w:rFonts w:ascii="Arial" w:hAnsi="Arial" w:cs="Arial"/>
          <w:i w:val="0"/>
          <w:color w:val="000000"/>
          <w:sz w:val="36"/>
          <w:szCs w:val="36"/>
        </w:rPr>
      </w:pPr>
      <w:r w:rsidRPr="00071DA8">
        <w:rPr>
          <w:rFonts w:ascii="Arial" w:hAnsi="Arial" w:cs="Arial"/>
          <w:i w:val="0"/>
          <w:color w:val="000000"/>
          <w:sz w:val="36"/>
          <w:szCs w:val="36"/>
        </w:rPr>
        <w:t>П О С Т А Н О В Л Е Н И Е</w:t>
      </w:r>
    </w:p>
    <w:p w14:paraId="77123CB8" w14:textId="644D00A8" w:rsidR="00A32959" w:rsidRPr="00071DA8" w:rsidRDefault="0030322E" w:rsidP="00A32959">
      <w:pPr>
        <w:jc w:val="center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>о</w:t>
      </w:r>
      <w:r w:rsidR="001C2DE7" w:rsidRPr="00071DA8">
        <w:rPr>
          <w:rFonts w:ascii="Arial" w:hAnsi="Arial" w:cs="Arial"/>
          <w:color w:val="000000"/>
          <w:szCs w:val="28"/>
        </w:rPr>
        <w:t>т</w:t>
      </w:r>
      <w:r w:rsidRPr="00071DA8">
        <w:rPr>
          <w:rFonts w:ascii="Arial" w:hAnsi="Arial" w:cs="Arial"/>
          <w:color w:val="000000"/>
          <w:szCs w:val="28"/>
        </w:rPr>
        <w:t xml:space="preserve"> 01.11.2024</w:t>
      </w:r>
      <w:r w:rsidR="00A32959" w:rsidRPr="00071DA8">
        <w:rPr>
          <w:rFonts w:ascii="Arial" w:hAnsi="Arial" w:cs="Arial"/>
          <w:color w:val="000000"/>
          <w:szCs w:val="28"/>
        </w:rPr>
        <w:t xml:space="preserve"> №</w:t>
      </w:r>
      <w:r w:rsidR="001C2DE7" w:rsidRPr="00071DA8">
        <w:rPr>
          <w:rFonts w:ascii="Arial" w:hAnsi="Arial" w:cs="Arial"/>
          <w:color w:val="000000"/>
          <w:szCs w:val="28"/>
        </w:rPr>
        <w:t xml:space="preserve"> </w:t>
      </w:r>
      <w:r w:rsidR="00A32959" w:rsidRPr="00071DA8">
        <w:rPr>
          <w:rFonts w:ascii="Arial" w:hAnsi="Arial" w:cs="Arial"/>
          <w:color w:val="000000"/>
          <w:szCs w:val="28"/>
        </w:rPr>
        <w:t xml:space="preserve"> </w:t>
      </w:r>
      <w:r w:rsidRPr="00071DA8">
        <w:rPr>
          <w:rFonts w:ascii="Arial" w:hAnsi="Arial" w:cs="Arial"/>
          <w:color w:val="000000"/>
          <w:szCs w:val="28"/>
        </w:rPr>
        <w:t>505</w:t>
      </w:r>
      <w:r w:rsidR="001C0FD0" w:rsidRPr="00071DA8">
        <w:rPr>
          <w:rFonts w:ascii="Arial" w:hAnsi="Arial" w:cs="Arial"/>
          <w:color w:val="000000"/>
          <w:szCs w:val="28"/>
        </w:rPr>
        <w:t>-</w:t>
      </w:r>
      <w:r w:rsidR="00F60EF8" w:rsidRPr="00071DA8">
        <w:rPr>
          <w:rFonts w:ascii="Arial" w:hAnsi="Arial" w:cs="Arial"/>
          <w:color w:val="000000"/>
          <w:szCs w:val="28"/>
        </w:rPr>
        <w:t xml:space="preserve"> </w:t>
      </w:r>
      <w:r w:rsidR="001C0FD0" w:rsidRPr="00071DA8">
        <w:rPr>
          <w:rFonts w:ascii="Arial" w:hAnsi="Arial" w:cs="Arial"/>
          <w:color w:val="000000"/>
          <w:szCs w:val="28"/>
        </w:rPr>
        <w:t>па</w:t>
      </w:r>
      <w:r w:rsidR="00A32959" w:rsidRPr="00071DA8">
        <w:rPr>
          <w:rFonts w:ascii="Arial" w:hAnsi="Arial" w:cs="Arial"/>
          <w:color w:val="000000"/>
          <w:szCs w:val="28"/>
        </w:rPr>
        <w:t xml:space="preserve">  </w:t>
      </w:r>
    </w:p>
    <w:p w14:paraId="11B058FB" w14:textId="77777777" w:rsidR="005704E4" w:rsidRPr="00071DA8" w:rsidRDefault="00A32959" w:rsidP="00A32959">
      <w:pPr>
        <w:jc w:val="center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 xml:space="preserve">г.Обоянь  </w:t>
      </w:r>
    </w:p>
    <w:p w14:paraId="35524BA8" w14:textId="77777777" w:rsidR="00A32959" w:rsidRPr="00071DA8" w:rsidRDefault="00A32959" w:rsidP="00A32959">
      <w:pPr>
        <w:jc w:val="center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 xml:space="preserve">                                                                               </w:t>
      </w:r>
    </w:p>
    <w:p w14:paraId="312D47E5" w14:textId="77777777" w:rsidR="00A32959" w:rsidRPr="00071DA8" w:rsidRDefault="00A32959" w:rsidP="00A32959">
      <w:pPr>
        <w:jc w:val="center"/>
        <w:rPr>
          <w:rFonts w:ascii="Arial" w:hAnsi="Arial" w:cs="Arial"/>
          <w:b/>
          <w:snapToGrid w:val="0"/>
          <w:szCs w:val="28"/>
        </w:rPr>
      </w:pPr>
      <w:r w:rsidRPr="00071DA8">
        <w:rPr>
          <w:rFonts w:ascii="Arial" w:hAnsi="Arial" w:cs="Arial"/>
          <w:b/>
          <w:color w:val="000000"/>
          <w:szCs w:val="28"/>
        </w:rPr>
        <w:t>Об утверждении</w:t>
      </w:r>
      <w:r w:rsidRPr="00071DA8">
        <w:rPr>
          <w:rFonts w:ascii="Arial" w:hAnsi="Arial" w:cs="Arial"/>
          <w:b/>
          <w:szCs w:val="28"/>
        </w:rPr>
        <w:t xml:space="preserve"> муниципальной программы муниципального </w:t>
      </w:r>
      <w:r w:rsidR="00107AC9" w:rsidRPr="00071DA8">
        <w:rPr>
          <w:rFonts w:ascii="Arial" w:hAnsi="Arial" w:cs="Arial"/>
          <w:b/>
          <w:szCs w:val="28"/>
        </w:rPr>
        <w:t>образования</w:t>
      </w:r>
      <w:r w:rsidRPr="00071DA8">
        <w:rPr>
          <w:rFonts w:ascii="Arial" w:hAnsi="Arial" w:cs="Arial"/>
          <w:b/>
          <w:szCs w:val="28"/>
        </w:rPr>
        <w:t xml:space="preserve"> «Обоянский</w:t>
      </w:r>
      <w:r w:rsidR="00107AC9" w:rsidRPr="00071DA8">
        <w:rPr>
          <w:rFonts w:ascii="Arial" w:hAnsi="Arial" w:cs="Arial"/>
          <w:b/>
          <w:szCs w:val="28"/>
        </w:rPr>
        <w:t xml:space="preserve"> муниципальный</w:t>
      </w:r>
      <w:r w:rsidRPr="00071DA8">
        <w:rPr>
          <w:rFonts w:ascii="Arial" w:hAnsi="Arial" w:cs="Arial"/>
          <w:b/>
          <w:szCs w:val="28"/>
        </w:rPr>
        <w:t xml:space="preserve"> район» Курской области  «Профилактика наркомании и медико – социальная реабилитация больных наркоманией в Обоянском районе Курской области</w:t>
      </w:r>
      <w:r w:rsidR="002B414A" w:rsidRPr="00071DA8">
        <w:rPr>
          <w:rFonts w:ascii="Arial" w:hAnsi="Arial" w:cs="Arial"/>
          <w:b/>
          <w:snapToGrid w:val="0"/>
          <w:szCs w:val="28"/>
        </w:rPr>
        <w:t>»</w:t>
      </w:r>
    </w:p>
    <w:p w14:paraId="312BEA31" w14:textId="77777777" w:rsidR="00A32959" w:rsidRPr="00071DA8" w:rsidRDefault="00A32959" w:rsidP="00A32959">
      <w:pPr>
        <w:jc w:val="center"/>
        <w:rPr>
          <w:rFonts w:ascii="Arial" w:hAnsi="Arial" w:cs="Arial"/>
          <w:b/>
          <w:color w:val="000000"/>
          <w:szCs w:val="28"/>
        </w:rPr>
      </w:pPr>
    </w:p>
    <w:p w14:paraId="7CC43702" w14:textId="77777777" w:rsidR="00A32959" w:rsidRPr="00071DA8" w:rsidRDefault="00A32959" w:rsidP="00227DF5">
      <w:pPr>
        <w:spacing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>В соответствии</w:t>
      </w:r>
      <w:r w:rsidRPr="00071DA8">
        <w:rPr>
          <w:rFonts w:ascii="Arial" w:hAnsi="Arial" w:cs="Arial"/>
          <w:szCs w:val="28"/>
        </w:rPr>
        <w:t xml:space="preserve"> с </w:t>
      </w:r>
      <w:r w:rsidRPr="00071DA8">
        <w:rPr>
          <w:rFonts w:ascii="Arial" w:hAnsi="Arial" w:cs="Arial"/>
          <w:color w:val="000000"/>
          <w:szCs w:val="28"/>
        </w:rPr>
        <w:t xml:space="preserve">Федеральным законом от 06.10.2003 № 131- ФЗ </w:t>
      </w:r>
      <w:r w:rsidRPr="00071DA8">
        <w:rPr>
          <w:rFonts w:ascii="Arial" w:hAnsi="Arial" w:cs="Arial"/>
          <w:szCs w:val="28"/>
        </w:rPr>
        <w:t>«</w:t>
      </w:r>
      <w:r w:rsidRPr="00071DA8">
        <w:rPr>
          <w:rFonts w:ascii="Arial" w:hAnsi="Arial" w:cs="Arial"/>
          <w:szCs w:val="28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Pr="00071DA8">
        <w:rPr>
          <w:rFonts w:ascii="Arial" w:hAnsi="Arial" w:cs="Arial"/>
          <w:szCs w:val="28"/>
        </w:rPr>
        <w:t>,</w:t>
      </w:r>
      <w:r w:rsidRPr="00071DA8">
        <w:rPr>
          <w:rFonts w:ascii="Arial" w:hAnsi="Arial" w:cs="Arial"/>
          <w:color w:val="000000"/>
          <w:szCs w:val="28"/>
        </w:rPr>
        <w:t xml:space="preserve"> Указом Президента Российской Федерации</w:t>
      </w:r>
      <w:r w:rsidR="00107AC9" w:rsidRPr="00071DA8">
        <w:rPr>
          <w:rFonts w:ascii="Arial" w:hAnsi="Arial" w:cs="Arial"/>
          <w:color w:val="000000"/>
          <w:szCs w:val="28"/>
        </w:rPr>
        <w:t xml:space="preserve">  от 23.11</w:t>
      </w:r>
      <w:r w:rsidRPr="00071DA8">
        <w:rPr>
          <w:rFonts w:ascii="Arial" w:hAnsi="Arial" w:cs="Arial"/>
          <w:color w:val="000000"/>
          <w:szCs w:val="28"/>
        </w:rPr>
        <w:t>.2020 № 733</w:t>
      </w:r>
      <w:r w:rsidR="005D2C7F" w:rsidRPr="00071DA8">
        <w:rPr>
          <w:rFonts w:ascii="Arial" w:hAnsi="Arial" w:cs="Arial"/>
          <w:color w:val="000000"/>
          <w:szCs w:val="28"/>
        </w:rPr>
        <w:t xml:space="preserve"> </w:t>
      </w:r>
      <w:r w:rsidR="005D2C7F" w:rsidRPr="00071DA8">
        <w:rPr>
          <w:rFonts w:ascii="Arial" w:hAnsi="Arial" w:cs="Arial"/>
          <w:szCs w:val="28"/>
        </w:rPr>
        <w:t>( ред.от 29.03.2023)</w:t>
      </w:r>
      <w:r w:rsidRPr="00071DA8">
        <w:rPr>
          <w:rFonts w:ascii="Arial" w:hAnsi="Arial" w:cs="Arial"/>
          <w:color w:val="000000"/>
          <w:szCs w:val="28"/>
        </w:rPr>
        <w:t xml:space="preserve"> «Об утверждении Стратегии государственной антинаркотической политики Российской Федерации на период до 2030 года», Указом Президента Российской Федерации от 09.05.2017 № 203 «О стратегии развития информационного общества в Российской Федерации на 2017-2030 годы»,   постановлением Главы Обоянского района </w:t>
      </w:r>
      <w:r w:rsidR="00A413D6" w:rsidRPr="00071DA8">
        <w:rPr>
          <w:rFonts w:ascii="Arial" w:hAnsi="Arial" w:cs="Arial"/>
          <w:color w:val="000000"/>
          <w:szCs w:val="28"/>
        </w:rPr>
        <w:t>Курской области от 11.10.2024</w:t>
      </w:r>
      <w:r w:rsidR="00107AC9" w:rsidRPr="00071DA8">
        <w:rPr>
          <w:rFonts w:ascii="Arial" w:hAnsi="Arial" w:cs="Arial"/>
          <w:color w:val="000000"/>
          <w:szCs w:val="28"/>
        </w:rPr>
        <w:t xml:space="preserve"> №</w:t>
      </w:r>
      <w:r w:rsidR="00A413D6" w:rsidRPr="00071DA8">
        <w:rPr>
          <w:rFonts w:ascii="Arial" w:hAnsi="Arial" w:cs="Arial"/>
          <w:color w:val="000000"/>
          <w:szCs w:val="28"/>
        </w:rPr>
        <w:t xml:space="preserve">118-пг </w:t>
      </w:r>
      <w:r w:rsidRPr="00071DA8">
        <w:rPr>
          <w:rFonts w:ascii="Arial" w:hAnsi="Arial" w:cs="Arial"/>
          <w:color w:val="000000"/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 w:rsidR="00A413D6" w:rsidRPr="00071DA8">
        <w:rPr>
          <w:rFonts w:ascii="Arial" w:hAnsi="Arial" w:cs="Arial"/>
          <w:color w:val="000000"/>
          <w:szCs w:val="28"/>
        </w:rPr>
        <w:t>«Обоянского</w:t>
      </w:r>
      <w:r w:rsidRPr="00071DA8">
        <w:rPr>
          <w:rFonts w:ascii="Arial" w:hAnsi="Arial" w:cs="Arial"/>
          <w:color w:val="000000"/>
          <w:szCs w:val="28"/>
        </w:rPr>
        <w:t xml:space="preserve"> район</w:t>
      </w:r>
      <w:r w:rsidR="00A413D6" w:rsidRPr="00071DA8">
        <w:rPr>
          <w:rFonts w:ascii="Arial" w:hAnsi="Arial" w:cs="Arial"/>
          <w:color w:val="000000"/>
          <w:szCs w:val="28"/>
        </w:rPr>
        <w:t>а</w:t>
      </w:r>
      <w:r w:rsidR="000F4623" w:rsidRPr="00071DA8">
        <w:rPr>
          <w:rFonts w:ascii="Arial" w:hAnsi="Arial" w:cs="Arial"/>
          <w:color w:val="000000"/>
          <w:szCs w:val="28"/>
        </w:rPr>
        <w:t>» Курской области</w:t>
      </w:r>
      <w:r w:rsidRPr="00071DA8">
        <w:rPr>
          <w:rFonts w:ascii="Arial" w:hAnsi="Arial" w:cs="Arial"/>
          <w:color w:val="000000"/>
          <w:szCs w:val="28"/>
        </w:rPr>
        <w:t>, постановлением  Администрации Обоянского района Курской области от 18</w:t>
      </w:r>
      <w:r w:rsidR="00107AC9" w:rsidRPr="00071DA8">
        <w:rPr>
          <w:rFonts w:ascii="Arial" w:hAnsi="Arial" w:cs="Arial"/>
          <w:color w:val="000000"/>
          <w:szCs w:val="28"/>
        </w:rPr>
        <w:t>.09.2018 № 419 «Об утверждении П</w:t>
      </w:r>
      <w:r w:rsidRPr="00071DA8">
        <w:rPr>
          <w:rFonts w:ascii="Arial" w:hAnsi="Arial" w:cs="Arial"/>
          <w:color w:val="000000"/>
          <w:szCs w:val="28"/>
        </w:rPr>
        <w:t>еречня  муниципальных программ муниципального района «Обоянский район» Курской области,  Администрация Обоянского района Курской области ПОСТАНОВЛЯЕТ:</w:t>
      </w:r>
    </w:p>
    <w:p w14:paraId="0E7F466F" w14:textId="77777777" w:rsidR="00A32959" w:rsidRPr="00071DA8" w:rsidRDefault="00A32959" w:rsidP="00227DF5">
      <w:pPr>
        <w:spacing w:line="360" w:lineRule="auto"/>
        <w:ind w:firstLine="709"/>
        <w:jc w:val="both"/>
        <w:rPr>
          <w:rFonts w:ascii="Arial" w:hAnsi="Arial" w:cs="Arial"/>
          <w:snapToGrid w:val="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 xml:space="preserve">1. Утвердить прилагаемую </w:t>
      </w:r>
      <w:r w:rsidRPr="00071DA8">
        <w:rPr>
          <w:rFonts w:ascii="Arial" w:hAnsi="Arial" w:cs="Arial"/>
          <w:szCs w:val="28"/>
        </w:rPr>
        <w:t xml:space="preserve"> муниципальную программу муниципального </w:t>
      </w:r>
      <w:r w:rsidR="00BB6DD5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BB6DD5" w:rsidRPr="00071DA8">
        <w:rPr>
          <w:rFonts w:ascii="Arial" w:hAnsi="Arial" w:cs="Arial"/>
          <w:szCs w:val="28"/>
        </w:rPr>
        <w:t xml:space="preserve"> муниципальный </w:t>
      </w:r>
      <w:r w:rsidRPr="00071DA8">
        <w:rPr>
          <w:rFonts w:ascii="Arial" w:hAnsi="Arial" w:cs="Arial"/>
          <w:szCs w:val="28"/>
        </w:rPr>
        <w:t xml:space="preserve"> район» </w:t>
      </w:r>
      <w:r w:rsidRPr="00071DA8">
        <w:rPr>
          <w:rFonts w:ascii="Arial" w:hAnsi="Arial" w:cs="Arial"/>
          <w:szCs w:val="28"/>
        </w:rPr>
        <w:lastRenderedPageBreak/>
        <w:t>Курской области «Профилактика наркомании и медико – социальная реабилитация больных наркоманией в Обоянском районе Курской области</w:t>
      </w:r>
      <w:r w:rsidRPr="00071DA8">
        <w:rPr>
          <w:rFonts w:ascii="Arial" w:hAnsi="Arial" w:cs="Arial"/>
          <w:snapToGrid w:val="0"/>
          <w:szCs w:val="28"/>
        </w:rPr>
        <w:t>»</w:t>
      </w:r>
      <w:r w:rsidRPr="00071DA8">
        <w:rPr>
          <w:rFonts w:ascii="Arial" w:hAnsi="Arial" w:cs="Arial"/>
          <w:szCs w:val="28"/>
        </w:rPr>
        <w:t>.</w:t>
      </w:r>
    </w:p>
    <w:p w14:paraId="43BDC9CB" w14:textId="77777777" w:rsidR="00A32959" w:rsidRPr="00071DA8" w:rsidRDefault="00A32959" w:rsidP="00227DF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szCs w:val="28"/>
        </w:rPr>
        <w:t>2. </w:t>
      </w:r>
      <w:r w:rsidRPr="00071DA8">
        <w:rPr>
          <w:rFonts w:ascii="Arial" w:hAnsi="Arial" w:cs="Arial"/>
          <w:color w:val="000000"/>
          <w:szCs w:val="28"/>
        </w:rPr>
        <w:t>Координатором реализации запланированных мероприятий определить начальника Управления культуры молодежной политики, физической культуры и спорта  Администрации Обоянского района  И.Н.</w:t>
      </w:r>
      <w:r w:rsidR="000E3152" w:rsidRPr="00071DA8">
        <w:rPr>
          <w:rFonts w:ascii="Arial" w:hAnsi="Arial" w:cs="Arial"/>
          <w:color w:val="000000"/>
          <w:szCs w:val="28"/>
        </w:rPr>
        <w:t xml:space="preserve"> </w:t>
      </w:r>
      <w:r w:rsidRPr="00071DA8">
        <w:rPr>
          <w:rFonts w:ascii="Arial" w:hAnsi="Arial" w:cs="Arial"/>
          <w:color w:val="000000"/>
          <w:szCs w:val="28"/>
        </w:rPr>
        <w:t xml:space="preserve">Ларину.  </w:t>
      </w:r>
    </w:p>
    <w:p w14:paraId="62F356CC" w14:textId="77777777" w:rsidR="00A32959" w:rsidRPr="00071DA8" w:rsidRDefault="00A32959" w:rsidP="00227DF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>3. Настоящее постановление  разместить  на официальном сайте муниципального образования «Обоянский</w:t>
      </w:r>
      <w:r w:rsidR="00BB6DD5" w:rsidRPr="00071DA8">
        <w:rPr>
          <w:rFonts w:ascii="Arial" w:hAnsi="Arial" w:cs="Arial"/>
          <w:color w:val="000000"/>
          <w:szCs w:val="28"/>
        </w:rPr>
        <w:t xml:space="preserve"> муниципальный </w:t>
      </w:r>
      <w:r w:rsidRPr="00071DA8">
        <w:rPr>
          <w:rFonts w:ascii="Arial" w:hAnsi="Arial" w:cs="Arial"/>
          <w:color w:val="000000"/>
          <w:szCs w:val="28"/>
        </w:rPr>
        <w:t xml:space="preserve"> район» Курской области  в сети «Интернет».   </w:t>
      </w:r>
    </w:p>
    <w:p w14:paraId="2C55B916" w14:textId="77777777" w:rsidR="00A32959" w:rsidRPr="00071DA8" w:rsidRDefault="00A32959" w:rsidP="00227DF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>4. Контроль  исполнения настоящего</w:t>
      </w:r>
      <w:r w:rsidR="00EB4365" w:rsidRPr="00071DA8">
        <w:rPr>
          <w:rFonts w:ascii="Arial" w:hAnsi="Arial" w:cs="Arial"/>
          <w:color w:val="000000"/>
          <w:szCs w:val="28"/>
        </w:rPr>
        <w:t xml:space="preserve"> постановления возложить на </w:t>
      </w:r>
      <w:r w:rsidRPr="00071DA8">
        <w:rPr>
          <w:rFonts w:ascii="Arial" w:hAnsi="Arial" w:cs="Arial"/>
          <w:color w:val="000000"/>
          <w:szCs w:val="28"/>
        </w:rPr>
        <w:t xml:space="preserve"> заместителя Главы Админ</w:t>
      </w:r>
      <w:r w:rsidR="00BB6DD5" w:rsidRPr="00071DA8">
        <w:rPr>
          <w:rFonts w:ascii="Arial" w:hAnsi="Arial" w:cs="Arial"/>
          <w:color w:val="000000"/>
          <w:szCs w:val="28"/>
        </w:rPr>
        <w:t xml:space="preserve">истрации  </w:t>
      </w:r>
      <w:r w:rsidR="00227DF5" w:rsidRPr="00071DA8">
        <w:rPr>
          <w:rFonts w:ascii="Arial" w:hAnsi="Arial" w:cs="Arial"/>
          <w:color w:val="000000"/>
          <w:szCs w:val="28"/>
        </w:rPr>
        <w:t>Обоянского района  Н.</w:t>
      </w:r>
      <w:r w:rsidRPr="00071DA8">
        <w:rPr>
          <w:rFonts w:ascii="Arial" w:hAnsi="Arial" w:cs="Arial"/>
          <w:color w:val="000000"/>
          <w:szCs w:val="28"/>
        </w:rPr>
        <w:t>В. Лукьянчикову.</w:t>
      </w:r>
    </w:p>
    <w:p w14:paraId="6FAA46D3" w14:textId="77777777" w:rsidR="00A32959" w:rsidRPr="00071DA8" w:rsidRDefault="00A32959" w:rsidP="00227DF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>5. Настоящее постановление вступает в силу со дня его официального опубликования в порядке предусмотренном Уставом муниципального образования «Обоянский</w:t>
      </w:r>
      <w:r w:rsidR="008631FD" w:rsidRPr="00071DA8">
        <w:rPr>
          <w:rFonts w:ascii="Arial" w:hAnsi="Arial" w:cs="Arial"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color w:val="000000"/>
          <w:szCs w:val="28"/>
        </w:rPr>
        <w:t xml:space="preserve"> район» Курской области и применяется к правоотношениям, возникшим при составлении и исполнении бюджета муниципального </w:t>
      </w:r>
      <w:r w:rsidR="00F75AA5" w:rsidRPr="00071DA8">
        <w:rPr>
          <w:rFonts w:ascii="Arial" w:hAnsi="Arial" w:cs="Arial"/>
          <w:color w:val="000000"/>
          <w:szCs w:val="28"/>
        </w:rPr>
        <w:t>образования</w:t>
      </w:r>
      <w:r w:rsidRPr="00071DA8">
        <w:rPr>
          <w:rFonts w:ascii="Arial" w:hAnsi="Arial" w:cs="Arial"/>
          <w:color w:val="000000"/>
          <w:szCs w:val="28"/>
        </w:rPr>
        <w:t xml:space="preserve"> «Обоянски</w:t>
      </w:r>
      <w:r w:rsidR="00A755F7" w:rsidRPr="00071DA8">
        <w:rPr>
          <w:rFonts w:ascii="Arial" w:hAnsi="Arial" w:cs="Arial"/>
          <w:color w:val="000000"/>
          <w:szCs w:val="28"/>
        </w:rPr>
        <w:t xml:space="preserve">й </w:t>
      </w:r>
      <w:r w:rsidR="008631FD" w:rsidRPr="00071DA8">
        <w:rPr>
          <w:rFonts w:ascii="Arial" w:hAnsi="Arial" w:cs="Arial"/>
          <w:color w:val="000000"/>
          <w:szCs w:val="28"/>
        </w:rPr>
        <w:t xml:space="preserve"> муниципальный </w:t>
      </w:r>
      <w:r w:rsidR="00A755F7" w:rsidRPr="00071DA8">
        <w:rPr>
          <w:rFonts w:ascii="Arial" w:hAnsi="Arial" w:cs="Arial"/>
          <w:color w:val="000000"/>
          <w:szCs w:val="28"/>
        </w:rPr>
        <w:t>район»</w:t>
      </w:r>
      <w:r w:rsidR="00E768FE" w:rsidRPr="00071DA8">
        <w:rPr>
          <w:rFonts w:ascii="Arial" w:hAnsi="Arial" w:cs="Arial"/>
          <w:color w:val="000000"/>
          <w:szCs w:val="28"/>
        </w:rPr>
        <w:t xml:space="preserve"> Курской области на 2025</w:t>
      </w:r>
      <w:r w:rsidR="00632FEE" w:rsidRPr="00071DA8">
        <w:rPr>
          <w:rFonts w:ascii="Arial" w:hAnsi="Arial" w:cs="Arial"/>
          <w:color w:val="000000"/>
          <w:szCs w:val="28"/>
        </w:rPr>
        <w:t xml:space="preserve"> год и плановый период 2026 и 2027</w:t>
      </w:r>
      <w:r w:rsidR="00A755F7" w:rsidRPr="00071DA8">
        <w:rPr>
          <w:rFonts w:ascii="Arial" w:hAnsi="Arial" w:cs="Arial"/>
          <w:color w:val="000000"/>
          <w:szCs w:val="28"/>
        </w:rPr>
        <w:t xml:space="preserve"> </w:t>
      </w:r>
      <w:r w:rsidRPr="00071DA8">
        <w:rPr>
          <w:rFonts w:ascii="Arial" w:hAnsi="Arial" w:cs="Arial"/>
          <w:color w:val="000000"/>
          <w:szCs w:val="28"/>
        </w:rPr>
        <w:t>годов.</w:t>
      </w:r>
    </w:p>
    <w:p w14:paraId="726BF194" w14:textId="77777777" w:rsidR="00A32959" w:rsidRPr="00071DA8" w:rsidRDefault="00A32959" w:rsidP="00A3295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14:paraId="321FAE62" w14:textId="77777777" w:rsidR="00A32959" w:rsidRPr="00071DA8" w:rsidRDefault="00A32959" w:rsidP="00A3295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14:paraId="0471A392" w14:textId="77777777" w:rsidR="00A32959" w:rsidRPr="00071DA8" w:rsidRDefault="00A32959" w:rsidP="00A3295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14:paraId="169CD3D6" w14:textId="77777777" w:rsidR="00A32959" w:rsidRPr="00071DA8" w:rsidRDefault="00A32959" w:rsidP="00A3295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14:paraId="19776A46" w14:textId="77777777" w:rsidR="00A32959" w:rsidRPr="00071DA8" w:rsidRDefault="00A32959" w:rsidP="00A3295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 xml:space="preserve"> Глава</w:t>
      </w:r>
    </w:p>
    <w:p w14:paraId="1534B562" w14:textId="77777777" w:rsidR="00A32959" w:rsidRPr="00071DA8" w:rsidRDefault="00A32959" w:rsidP="00A3295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color w:val="000000"/>
          <w:szCs w:val="28"/>
        </w:rPr>
        <w:t xml:space="preserve"> Обоянского района                                                       </w:t>
      </w:r>
      <w:r w:rsidR="007F6BD7" w:rsidRPr="00071DA8">
        <w:rPr>
          <w:rFonts w:ascii="Arial" w:hAnsi="Arial" w:cs="Arial"/>
          <w:color w:val="000000"/>
          <w:szCs w:val="28"/>
        </w:rPr>
        <w:t xml:space="preserve">                   </w:t>
      </w:r>
      <w:r w:rsidR="001C2DE7" w:rsidRPr="00071DA8">
        <w:rPr>
          <w:rFonts w:ascii="Arial" w:hAnsi="Arial" w:cs="Arial"/>
          <w:color w:val="000000"/>
          <w:szCs w:val="28"/>
        </w:rPr>
        <w:t>И. Глущенко</w:t>
      </w:r>
    </w:p>
    <w:p w14:paraId="221F1BB0" w14:textId="77777777" w:rsidR="00A32959" w:rsidRPr="00071DA8" w:rsidRDefault="00A32959" w:rsidP="00A32959">
      <w:pPr>
        <w:tabs>
          <w:tab w:val="left" w:pos="9990"/>
        </w:tabs>
        <w:jc w:val="both"/>
        <w:rPr>
          <w:rFonts w:ascii="Arial" w:hAnsi="Arial" w:cs="Arial"/>
          <w:color w:val="000000"/>
          <w:szCs w:val="28"/>
        </w:rPr>
      </w:pPr>
    </w:p>
    <w:p w14:paraId="1E75F36D" w14:textId="77777777" w:rsidR="00A32959" w:rsidRPr="00071DA8" w:rsidRDefault="00A32959" w:rsidP="00A32959">
      <w:pPr>
        <w:tabs>
          <w:tab w:val="left" w:pos="9990"/>
        </w:tabs>
        <w:jc w:val="both"/>
        <w:rPr>
          <w:rFonts w:ascii="Arial" w:hAnsi="Arial" w:cs="Arial"/>
          <w:szCs w:val="28"/>
        </w:rPr>
      </w:pPr>
    </w:p>
    <w:p w14:paraId="2E0850D3" w14:textId="77777777" w:rsidR="00A32959" w:rsidRPr="00071DA8" w:rsidRDefault="00A32959" w:rsidP="00A32959">
      <w:pPr>
        <w:tabs>
          <w:tab w:val="left" w:pos="9990"/>
        </w:tabs>
        <w:jc w:val="both"/>
        <w:rPr>
          <w:rFonts w:ascii="Arial" w:hAnsi="Arial" w:cs="Arial"/>
          <w:szCs w:val="28"/>
        </w:rPr>
      </w:pPr>
    </w:p>
    <w:p w14:paraId="10117949" w14:textId="77777777" w:rsidR="00A32959" w:rsidRPr="00071DA8" w:rsidRDefault="00A32959" w:rsidP="00A32959">
      <w:pPr>
        <w:tabs>
          <w:tab w:val="left" w:pos="9990"/>
        </w:tabs>
        <w:jc w:val="both"/>
        <w:rPr>
          <w:rFonts w:ascii="Arial" w:hAnsi="Arial" w:cs="Arial"/>
          <w:szCs w:val="28"/>
        </w:rPr>
      </w:pPr>
    </w:p>
    <w:p w14:paraId="096695B4" w14:textId="77777777" w:rsidR="00A32959" w:rsidRPr="00071DA8" w:rsidRDefault="00A32959" w:rsidP="00A32959">
      <w:pPr>
        <w:tabs>
          <w:tab w:val="left" w:pos="9990"/>
        </w:tabs>
        <w:jc w:val="both"/>
        <w:rPr>
          <w:rFonts w:ascii="Arial" w:hAnsi="Arial" w:cs="Arial"/>
          <w:szCs w:val="28"/>
        </w:rPr>
      </w:pPr>
    </w:p>
    <w:p w14:paraId="3F89C600" w14:textId="77777777" w:rsidR="00A32959" w:rsidRPr="00071DA8" w:rsidRDefault="00A32959" w:rsidP="00A32959">
      <w:pPr>
        <w:tabs>
          <w:tab w:val="left" w:pos="9990"/>
        </w:tabs>
        <w:jc w:val="both"/>
        <w:rPr>
          <w:rFonts w:ascii="Arial" w:hAnsi="Arial" w:cs="Arial"/>
          <w:szCs w:val="28"/>
        </w:rPr>
      </w:pPr>
    </w:p>
    <w:p w14:paraId="237DBCE7" w14:textId="77777777" w:rsidR="00A32959" w:rsidRPr="00071DA8" w:rsidRDefault="00A32959" w:rsidP="00A32959">
      <w:pPr>
        <w:tabs>
          <w:tab w:val="left" w:pos="9990"/>
        </w:tabs>
        <w:jc w:val="both"/>
        <w:rPr>
          <w:rFonts w:ascii="Arial" w:hAnsi="Arial" w:cs="Arial"/>
          <w:szCs w:val="28"/>
        </w:rPr>
      </w:pPr>
    </w:p>
    <w:tbl>
      <w:tblPr>
        <w:tblW w:w="0" w:type="auto"/>
        <w:tblInd w:w="4077" w:type="dxa"/>
        <w:tblLook w:val="0000" w:firstRow="0" w:lastRow="0" w:firstColumn="0" w:lastColumn="0" w:noHBand="0" w:noVBand="0"/>
      </w:tblPr>
      <w:tblGrid>
        <w:gridCol w:w="5353"/>
      </w:tblGrid>
      <w:tr w:rsidR="005C453A" w:rsidRPr="00071DA8" w14:paraId="38657273" w14:textId="77777777" w:rsidTr="00EA7664">
        <w:trPr>
          <w:trHeight w:val="1440"/>
        </w:trPr>
        <w:tc>
          <w:tcPr>
            <w:tcW w:w="5353" w:type="dxa"/>
          </w:tcPr>
          <w:p w14:paraId="29C4A7A9" w14:textId="77777777" w:rsidR="005C453A" w:rsidRPr="00071DA8" w:rsidRDefault="004F33B4" w:rsidP="005C453A">
            <w:pPr>
              <w:ind w:right="26"/>
              <w:jc w:val="center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lastRenderedPageBreak/>
              <w:t>Утверждена</w:t>
            </w:r>
          </w:p>
          <w:p w14:paraId="7860CBA4" w14:textId="77777777" w:rsidR="005C453A" w:rsidRPr="00071DA8" w:rsidRDefault="005C453A" w:rsidP="005C453A">
            <w:pPr>
              <w:ind w:right="26"/>
              <w:jc w:val="center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Постановление Администрации</w:t>
            </w:r>
          </w:p>
          <w:p w14:paraId="34715D32" w14:textId="77777777" w:rsidR="005C453A" w:rsidRPr="00071DA8" w:rsidRDefault="005C453A" w:rsidP="005C453A">
            <w:pPr>
              <w:ind w:right="26"/>
              <w:jc w:val="center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Обоянского района Курской области</w:t>
            </w:r>
          </w:p>
          <w:p w14:paraId="7C112280" w14:textId="77777777" w:rsidR="005C453A" w:rsidRPr="00071DA8" w:rsidRDefault="005C0CF6" w:rsidP="005C453A">
            <w:pPr>
              <w:ind w:right="26"/>
              <w:jc w:val="center"/>
              <w:rPr>
                <w:rFonts w:ascii="Arial" w:hAnsi="Arial" w:cs="Arial"/>
                <w:b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от</w:t>
            </w:r>
            <w:r w:rsidR="00DB3775" w:rsidRPr="00071DA8">
              <w:rPr>
                <w:rFonts w:ascii="Arial" w:hAnsi="Arial" w:cs="Arial"/>
                <w:szCs w:val="28"/>
              </w:rPr>
              <w:t xml:space="preserve"> </w:t>
            </w:r>
            <w:r w:rsidRPr="00071DA8">
              <w:rPr>
                <w:rFonts w:ascii="Arial" w:hAnsi="Arial" w:cs="Arial"/>
                <w:szCs w:val="28"/>
              </w:rPr>
              <w:t>___________</w:t>
            </w:r>
            <w:r w:rsidR="005C453A" w:rsidRPr="00071DA8">
              <w:rPr>
                <w:rFonts w:ascii="Arial" w:hAnsi="Arial" w:cs="Arial"/>
                <w:szCs w:val="28"/>
              </w:rPr>
              <w:t>№</w:t>
            </w:r>
            <w:r w:rsidRPr="00071DA8">
              <w:rPr>
                <w:rFonts w:ascii="Arial" w:hAnsi="Arial" w:cs="Arial"/>
                <w:szCs w:val="28"/>
              </w:rPr>
              <w:t>_________</w:t>
            </w:r>
            <w:r w:rsidR="00A32959" w:rsidRPr="00071DA8">
              <w:rPr>
                <w:rFonts w:ascii="Arial" w:hAnsi="Arial" w:cs="Arial"/>
                <w:szCs w:val="28"/>
              </w:rPr>
              <w:t xml:space="preserve"> </w:t>
            </w:r>
            <w:r w:rsidR="00AD7B7D" w:rsidRPr="00071DA8">
              <w:rPr>
                <w:rFonts w:ascii="Arial" w:hAnsi="Arial" w:cs="Arial"/>
                <w:szCs w:val="28"/>
              </w:rPr>
              <w:t>- па</w:t>
            </w:r>
          </w:p>
        </w:tc>
      </w:tr>
    </w:tbl>
    <w:p w14:paraId="26E479A0" w14:textId="77777777" w:rsidR="005C453A" w:rsidRPr="00071DA8" w:rsidRDefault="005C453A" w:rsidP="003C55F8">
      <w:pPr>
        <w:ind w:right="26"/>
        <w:rPr>
          <w:rFonts w:ascii="Arial" w:hAnsi="Arial" w:cs="Arial"/>
          <w:b/>
          <w:szCs w:val="28"/>
        </w:rPr>
      </w:pPr>
    </w:p>
    <w:p w14:paraId="261AAC6B" w14:textId="77777777" w:rsidR="003C55F8" w:rsidRPr="00071DA8" w:rsidRDefault="003C55F8" w:rsidP="003C55F8">
      <w:pPr>
        <w:ind w:right="26"/>
        <w:jc w:val="both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Муниципальная  программа </w:t>
      </w:r>
      <w:r w:rsidRPr="00071DA8">
        <w:rPr>
          <w:rFonts w:ascii="Arial" w:hAnsi="Arial" w:cs="Arial"/>
          <w:b/>
          <w:color w:val="000000"/>
          <w:szCs w:val="28"/>
        </w:rPr>
        <w:t xml:space="preserve">муниципального </w:t>
      </w:r>
      <w:r w:rsidR="00017A1E" w:rsidRPr="00071DA8">
        <w:rPr>
          <w:rFonts w:ascii="Arial" w:hAnsi="Arial" w:cs="Arial"/>
          <w:b/>
          <w:color w:val="000000"/>
          <w:szCs w:val="28"/>
        </w:rPr>
        <w:t>образования</w:t>
      </w:r>
      <w:r w:rsidRPr="00071DA8">
        <w:rPr>
          <w:rFonts w:ascii="Arial" w:hAnsi="Arial" w:cs="Arial"/>
          <w:b/>
          <w:color w:val="000000"/>
          <w:szCs w:val="28"/>
        </w:rPr>
        <w:t xml:space="preserve"> «Обоянский </w:t>
      </w:r>
      <w:r w:rsidR="00017A1E" w:rsidRPr="00071DA8">
        <w:rPr>
          <w:rFonts w:ascii="Arial" w:hAnsi="Arial" w:cs="Arial"/>
          <w:b/>
          <w:color w:val="000000"/>
          <w:szCs w:val="28"/>
        </w:rPr>
        <w:t xml:space="preserve">муниципальный </w:t>
      </w:r>
      <w:r w:rsidRPr="00071DA8">
        <w:rPr>
          <w:rFonts w:ascii="Arial" w:hAnsi="Arial" w:cs="Arial"/>
          <w:b/>
          <w:color w:val="000000"/>
          <w:szCs w:val="28"/>
        </w:rPr>
        <w:t>район» Курской области</w:t>
      </w:r>
      <w:r w:rsidRPr="00071DA8">
        <w:rPr>
          <w:rFonts w:ascii="Arial" w:hAnsi="Arial" w:cs="Arial"/>
          <w:b/>
          <w:szCs w:val="28"/>
        </w:rPr>
        <w:t xml:space="preserve"> "Профилактика наркомании и медико-социальная реабилитация больных наркоманией в Обоянско</w:t>
      </w:r>
      <w:r w:rsidR="001A3A9C" w:rsidRPr="00071DA8">
        <w:rPr>
          <w:rFonts w:ascii="Arial" w:hAnsi="Arial" w:cs="Arial"/>
          <w:b/>
          <w:szCs w:val="28"/>
        </w:rPr>
        <w:t>м районе Курской области</w:t>
      </w:r>
      <w:r w:rsidRPr="00071DA8">
        <w:rPr>
          <w:rFonts w:ascii="Arial" w:hAnsi="Arial" w:cs="Arial"/>
          <w:b/>
          <w:szCs w:val="28"/>
        </w:rPr>
        <w:t>"</w:t>
      </w:r>
    </w:p>
    <w:p w14:paraId="68554EAC" w14:textId="77777777" w:rsidR="003C55F8" w:rsidRPr="00071DA8" w:rsidRDefault="003C55F8" w:rsidP="003C55F8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 </w:t>
      </w:r>
    </w:p>
    <w:tbl>
      <w:tblPr>
        <w:tblW w:w="1002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6105"/>
      </w:tblGrid>
      <w:tr w:rsidR="007644C1" w:rsidRPr="00071DA8" w14:paraId="680D39C3" w14:textId="77777777" w:rsidTr="007644C1">
        <w:trPr>
          <w:trHeight w:val="705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BB81977" w14:textId="77777777" w:rsidR="007644C1" w:rsidRPr="00071DA8" w:rsidRDefault="007644C1" w:rsidP="007644C1">
            <w:pPr>
              <w:jc w:val="center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Ответственный исполнитель: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14:paraId="50B5C32B" w14:textId="77777777" w:rsidR="007644C1" w:rsidRPr="00071DA8" w:rsidRDefault="007644C1" w:rsidP="007644C1">
            <w:pPr>
              <w:ind w:left="147"/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Управление культуры, молодежной политики, физической культуры и спорта Администрации Обоянского района                                    </w:t>
            </w:r>
          </w:p>
        </w:tc>
      </w:tr>
    </w:tbl>
    <w:p w14:paraId="5E6DD251" w14:textId="77777777" w:rsidR="003C55F8" w:rsidRPr="00071DA8" w:rsidRDefault="003C55F8" w:rsidP="007644C1">
      <w:pPr>
        <w:rPr>
          <w:rFonts w:ascii="Arial" w:hAnsi="Arial" w:cs="Arial"/>
          <w:szCs w:val="28"/>
        </w:rPr>
      </w:pPr>
    </w:p>
    <w:p w14:paraId="362A5D85" w14:textId="77777777" w:rsidR="003C55F8" w:rsidRPr="00071DA8" w:rsidRDefault="003C55F8" w:rsidP="003C55F8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Проект программы составлен:       </w:t>
      </w:r>
      <w:r w:rsidR="00203499" w:rsidRPr="00071DA8">
        <w:rPr>
          <w:rFonts w:ascii="Arial" w:hAnsi="Arial" w:cs="Arial"/>
          <w:szCs w:val="28"/>
        </w:rPr>
        <w:t xml:space="preserve"> </w:t>
      </w:r>
      <w:r w:rsidR="00FE377C" w:rsidRPr="00071DA8">
        <w:rPr>
          <w:rFonts w:ascii="Arial" w:hAnsi="Arial" w:cs="Arial"/>
          <w:szCs w:val="28"/>
        </w:rPr>
        <w:t xml:space="preserve"> 08 </w:t>
      </w:r>
      <w:r w:rsidR="00707831" w:rsidRPr="00071DA8">
        <w:rPr>
          <w:rFonts w:ascii="Arial" w:hAnsi="Arial" w:cs="Arial"/>
          <w:szCs w:val="28"/>
        </w:rPr>
        <w:t xml:space="preserve">октября </w:t>
      </w:r>
      <w:r w:rsidR="00B839D6" w:rsidRPr="00071DA8">
        <w:rPr>
          <w:rFonts w:ascii="Arial" w:hAnsi="Arial" w:cs="Arial"/>
          <w:szCs w:val="28"/>
        </w:rPr>
        <w:t>2024</w:t>
      </w:r>
      <w:r w:rsidRPr="00071DA8">
        <w:rPr>
          <w:rFonts w:ascii="Arial" w:hAnsi="Arial" w:cs="Arial"/>
          <w:szCs w:val="28"/>
        </w:rPr>
        <w:t xml:space="preserve"> года.</w:t>
      </w:r>
    </w:p>
    <w:p w14:paraId="125286F8" w14:textId="77777777" w:rsidR="003C55F8" w:rsidRPr="00071DA8" w:rsidRDefault="003C55F8" w:rsidP="003C55F8">
      <w:pPr>
        <w:rPr>
          <w:rFonts w:ascii="Arial" w:hAnsi="Arial" w:cs="Arial"/>
          <w:szCs w:val="28"/>
        </w:rPr>
      </w:pPr>
    </w:p>
    <w:p w14:paraId="03108ECC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2D42CC27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769EB5CE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41B1952D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54B4A435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310C5C52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423E922D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757AA0C3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7C763F90" w14:textId="77777777" w:rsidR="004F33B4" w:rsidRPr="00071DA8" w:rsidRDefault="004F33B4" w:rsidP="003C55F8">
      <w:pPr>
        <w:rPr>
          <w:rFonts w:ascii="Arial" w:hAnsi="Arial" w:cs="Arial"/>
          <w:szCs w:val="28"/>
        </w:rPr>
      </w:pPr>
    </w:p>
    <w:p w14:paraId="5F7178B6" w14:textId="77777777" w:rsidR="003C55F8" w:rsidRPr="00071DA8" w:rsidRDefault="003C55F8" w:rsidP="003C55F8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Непосредственный исполнитель:  консуль</w:t>
      </w:r>
      <w:r w:rsidR="009C057D" w:rsidRPr="00071DA8">
        <w:rPr>
          <w:rFonts w:ascii="Arial" w:hAnsi="Arial" w:cs="Arial"/>
          <w:szCs w:val="28"/>
        </w:rPr>
        <w:t>тант отдела молодежной политики</w:t>
      </w:r>
      <w:r w:rsidRPr="00071DA8">
        <w:rPr>
          <w:rFonts w:ascii="Arial" w:hAnsi="Arial" w:cs="Arial"/>
          <w:szCs w:val="28"/>
        </w:rPr>
        <w:t xml:space="preserve">, физической культуры и спорта Управления культуры, молодежной политики физической культуры и спорта Администрации Обоянского района             </w:t>
      </w:r>
      <w:r w:rsidR="004704C4" w:rsidRPr="00071DA8">
        <w:rPr>
          <w:rFonts w:ascii="Arial" w:hAnsi="Arial" w:cs="Arial"/>
          <w:szCs w:val="28"/>
        </w:rPr>
        <w:t xml:space="preserve">  </w:t>
      </w:r>
      <w:r w:rsidR="00ED50B0" w:rsidRPr="00071DA8">
        <w:rPr>
          <w:rFonts w:ascii="Arial" w:hAnsi="Arial" w:cs="Arial"/>
          <w:szCs w:val="28"/>
        </w:rPr>
        <w:t>Н.В. Рассамакина</w:t>
      </w:r>
      <w:r w:rsidR="004704C4" w:rsidRPr="00071DA8">
        <w:rPr>
          <w:rFonts w:ascii="Arial" w:hAnsi="Arial" w:cs="Arial"/>
          <w:szCs w:val="28"/>
        </w:rPr>
        <w:t xml:space="preserve"> </w:t>
      </w:r>
    </w:p>
    <w:p w14:paraId="1F30D2A2" w14:textId="77777777" w:rsidR="003C55F8" w:rsidRPr="00071DA8" w:rsidRDefault="003C55F8" w:rsidP="003C55F8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тел. (47141) 2-34-01  </w:t>
      </w:r>
    </w:p>
    <w:p w14:paraId="2F0D55A3" w14:textId="77777777" w:rsidR="003C55F8" w:rsidRPr="00071DA8" w:rsidRDefault="001A3A9C" w:rsidP="001A3A9C">
      <w:pPr>
        <w:rPr>
          <w:rFonts w:ascii="Arial" w:hAnsi="Arial" w:cs="Arial"/>
        </w:rPr>
      </w:pPr>
      <w:hyperlink r:id="rId9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oboya</w:t>
        </w:r>
      </w:hyperlink>
      <w:hyperlink r:id="rId10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nraion</w:t>
        </w:r>
      </w:hyperlink>
      <w:hyperlink r:id="rId11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</w:rPr>
          <w:t>@</w:t>
        </w:r>
      </w:hyperlink>
      <w:hyperlink r:id="rId12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yandex</w:t>
        </w:r>
      </w:hyperlink>
      <w:hyperlink r:id="rId13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</w:rPr>
          <w:t>.</w:t>
        </w:r>
      </w:hyperlink>
      <w:hyperlink r:id="rId14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ru</w:t>
        </w:r>
      </w:hyperlink>
    </w:p>
    <w:p w14:paraId="2D9B1E51" w14:textId="77777777" w:rsidR="004F33B4" w:rsidRPr="00071DA8" w:rsidRDefault="004F33B4" w:rsidP="001A3A9C">
      <w:pPr>
        <w:rPr>
          <w:rFonts w:ascii="Arial" w:hAnsi="Arial" w:cs="Arial"/>
        </w:rPr>
      </w:pPr>
    </w:p>
    <w:p w14:paraId="32E6C392" w14:textId="77777777" w:rsidR="004F33B4" w:rsidRPr="00071DA8" w:rsidRDefault="004F33B4" w:rsidP="001A3A9C">
      <w:pPr>
        <w:rPr>
          <w:rFonts w:ascii="Arial" w:hAnsi="Arial" w:cs="Arial"/>
          <w:b/>
          <w:color w:val="000000"/>
          <w:szCs w:val="28"/>
        </w:rPr>
      </w:pPr>
    </w:p>
    <w:p w14:paraId="59E99014" w14:textId="77777777" w:rsidR="003C55F8" w:rsidRPr="00071DA8" w:rsidRDefault="003C55F8" w:rsidP="003C55F8">
      <w:pPr>
        <w:pStyle w:val="ConsPlusNormal0"/>
        <w:rPr>
          <w:b/>
          <w:color w:val="000000"/>
          <w:sz w:val="28"/>
          <w:szCs w:val="28"/>
        </w:rPr>
      </w:pPr>
    </w:p>
    <w:p w14:paraId="70493983" w14:textId="77777777" w:rsidR="003C55F8" w:rsidRPr="00071DA8" w:rsidRDefault="003C55F8" w:rsidP="003C55F8">
      <w:pPr>
        <w:pStyle w:val="ConsPlusNormal0"/>
        <w:rPr>
          <w:b/>
          <w:color w:val="000000"/>
          <w:sz w:val="28"/>
          <w:szCs w:val="28"/>
        </w:rPr>
      </w:pPr>
    </w:p>
    <w:p w14:paraId="44304628" w14:textId="77777777" w:rsidR="003C55F8" w:rsidRPr="00071DA8" w:rsidRDefault="00671F0E" w:rsidP="003C55F8">
      <w:pPr>
        <w:jc w:val="both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szCs w:val="28"/>
        </w:rPr>
        <w:t>Руководитель: Заместитель</w:t>
      </w:r>
      <w:r w:rsidR="004F33B4" w:rsidRPr="00071DA8">
        <w:rPr>
          <w:rFonts w:ascii="Arial" w:hAnsi="Arial" w:cs="Arial"/>
          <w:szCs w:val="28"/>
        </w:rPr>
        <w:t xml:space="preserve"> Главы Администрации </w:t>
      </w:r>
      <w:r w:rsidR="003C55F8" w:rsidRPr="00071DA8">
        <w:rPr>
          <w:rFonts w:ascii="Arial" w:hAnsi="Arial" w:cs="Arial"/>
          <w:szCs w:val="28"/>
        </w:rPr>
        <w:t xml:space="preserve">Обоянского  района </w:t>
      </w:r>
      <w:r w:rsidR="00C9600C" w:rsidRPr="00071DA8">
        <w:rPr>
          <w:rFonts w:ascii="Arial" w:hAnsi="Arial" w:cs="Arial"/>
          <w:szCs w:val="28"/>
        </w:rPr>
        <w:t xml:space="preserve">Курской области  ___________ </w:t>
      </w:r>
      <w:r w:rsidR="004F33B4" w:rsidRPr="00071DA8">
        <w:rPr>
          <w:rFonts w:ascii="Arial" w:hAnsi="Arial" w:cs="Arial"/>
          <w:szCs w:val="28"/>
        </w:rPr>
        <w:t xml:space="preserve"> Н.В. Лукьянчикова</w:t>
      </w:r>
      <w:r w:rsidR="00C9600C" w:rsidRPr="00071DA8">
        <w:rPr>
          <w:rFonts w:ascii="Arial" w:hAnsi="Arial" w:cs="Arial"/>
          <w:szCs w:val="28"/>
        </w:rPr>
        <w:t xml:space="preserve"> </w:t>
      </w:r>
    </w:p>
    <w:p w14:paraId="0B005835" w14:textId="77777777" w:rsidR="003C55F8" w:rsidRPr="00071DA8" w:rsidRDefault="003C55F8" w:rsidP="003C55F8">
      <w:pPr>
        <w:rPr>
          <w:rFonts w:ascii="Arial" w:hAnsi="Arial" w:cs="Arial"/>
          <w:b/>
          <w:szCs w:val="28"/>
        </w:rPr>
      </w:pPr>
    </w:p>
    <w:p w14:paraId="27449D68" w14:textId="77777777" w:rsidR="007B1804" w:rsidRPr="00071DA8" w:rsidRDefault="007B1804" w:rsidP="00366D98">
      <w:pPr>
        <w:rPr>
          <w:rFonts w:ascii="Arial" w:hAnsi="Arial" w:cs="Arial"/>
          <w:b/>
          <w:szCs w:val="28"/>
        </w:rPr>
      </w:pPr>
    </w:p>
    <w:p w14:paraId="0E576272" w14:textId="77777777" w:rsidR="004F33B4" w:rsidRPr="00071DA8" w:rsidRDefault="004F33B4" w:rsidP="00366D98">
      <w:pPr>
        <w:rPr>
          <w:rFonts w:ascii="Arial" w:hAnsi="Arial" w:cs="Arial"/>
          <w:b/>
          <w:szCs w:val="28"/>
        </w:rPr>
      </w:pPr>
    </w:p>
    <w:p w14:paraId="496863B7" w14:textId="77777777" w:rsidR="004F33B4" w:rsidRPr="00071DA8" w:rsidRDefault="004F33B4" w:rsidP="00366D98">
      <w:pPr>
        <w:rPr>
          <w:rFonts w:ascii="Arial" w:hAnsi="Arial" w:cs="Arial"/>
          <w:b/>
          <w:szCs w:val="28"/>
        </w:rPr>
      </w:pPr>
    </w:p>
    <w:p w14:paraId="44C63514" w14:textId="77777777" w:rsidR="004F33B4" w:rsidRPr="00071DA8" w:rsidRDefault="004F33B4" w:rsidP="00366D98">
      <w:pPr>
        <w:rPr>
          <w:rFonts w:ascii="Arial" w:hAnsi="Arial" w:cs="Arial"/>
          <w:b/>
          <w:szCs w:val="28"/>
        </w:rPr>
      </w:pPr>
    </w:p>
    <w:p w14:paraId="02EF12B1" w14:textId="77777777" w:rsidR="004F33B4" w:rsidRPr="00071DA8" w:rsidRDefault="004F33B4" w:rsidP="00366D98">
      <w:pPr>
        <w:rPr>
          <w:rFonts w:ascii="Arial" w:hAnsi="Arial" w:cs="Arial"/>
          <w:b/>
          <w:szCs w:val="28"/>
        </w:rPr>
      </w:pPr>
    </w:p>
    <w:p w14:paraId="28ACBC49" w14:textId="77777777" w:rsidR="004F33B4" w:rsidRPr="00071DA8" w:rsidRDefault="004F33B4" w:rsidP="00366D98">
      <w:pPr>
        <w:rPr>
          <w:rFonts w:ascii="Arial" w:hAnsi="Arial" w:cs="Arial"/>
          <w:b/>
          <w:szCs w:val="28"/>
        </w:rPr>
      </w:pPr>
    </w:p>
    <w:p w14:paraId="05C007E7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lastRenderedPageBreak/>
        <w:t>ПАСПОРТ</w:t>
      </w:r>
    </w:p>
    <w:p w14:paraId="32FBE90F" w14:textId="77777777" w:rsidR="003C55F8" w:rsidRPr="00071DA8" w:rsidRDefault="003C55F8" w:rsidP="003C55F8">
      <w:pPr>
        <w:ind w:right="26"/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муниципальной программы </w:t>
      </w:r>
      <w:r w:rsidRPr="00071DA8">
        <w:rPr>
          <w:rFonts w:ascii="Arial" w:hAnsi="Arial" w:cs="Arial"/>
          <w:b/>
          <w:color w:val="000000"/>
          <w:szCs w:val="28"/>
        </w:rPr>
        <w:t xml:space="preserve">муниципального </w:t>
      </w:r>
      <w:r w:rsidR="003A2671" w:rsidRPr="00071DA8">
        <w:rPr>
          <w:rFonts w:ascii="Arial" w:hAnsi="Arial" w:cs="Arial"/>
          <w:b/>
          <w:color w:val="000000"/>
          <w:szCs w:val="28"/>
        </w:rPr>
        <w:t>образования</w:t>
      </w:r>
      <w:r w:rsidRPr="00071DA8">
        <w:rPr>
          <w:rFonts w:ascii="Arial" w:hAnsi="Arial" w:cs="Arial"/>
          <w:b/>
          <w:color w:val="000000"/>
          <w:szCs w:val="28"/>
        </w:rPr>
        <w:t xml:space="preserve"> «Обоянский </w:t>
      </w:r>
      <w:r w:rsidR="003A2671" w:rsidRPr="00071DA8">
        <w:rPr>
          <w:rFonts w:ascii="Arial" w:hAnsi="Arial" w:cs="Arial"/>
          <w:b/>
          <w:color w:val="000000"/>
          <w:szCs w:val="28"/>
        </w:rPr>
        <w:t xml:space="preserve">муниципальный </w:t>
      </w:r>
      <w:r w:rsidRPr="00071DA8">
        <w:rPr>
          <w:rFonts w:ascii="Arial" w:hAnsi="Arial" w:cs="Arial"/>
          <w:b/>
          <w:color w:val="000000"/>
          <w:szCs w:val="28"/>
        </w:rPr>
        <w:t>район» Курской области</w:t>
      </w:r>
      <w:r w:rsidRPr="00071DA8">
        <w:rPr>
          <w:rFonts w:ascii="Arial" w:hAnsi="Arial" w:cs="Arial"/>
          <w:b/>
          <w:szCs w:val="28"/>
        </w:rPr>
        <w:t xml:space="preserve"> "Профилактика наркомании и медико-социальная реабилитация больных наркоманией в Обоянск</w:t>
      </w:r>
      <w:r w:rsidR="001A3A9C" w:rsidRPr="00071DA8">
        <w:rPr>
          <w:rFonts w:ascii="Arial" w:hAnsi="Arial" w:cs="Arial"/>
          <w:b/>
          <w:szCs w:val="28"/>
        </w:rPr>
        <w:t>ом районе Курской области</w:t>
      </w:r>
      <w:r w:rsidRPr="00071DA8">
        <w:rPr>
          <w:rFonts w:ascii="Arial" w:hAnsi="Arial" w:cs="Arial"/>
          <w:b/>
          <w:szCs w:val="28"/>
        </w:rPr>
        <w:t>"</w:t>
      </w:r>
    </w:p>
    <w:p w14:paraId="0528AA83" w14:textId="77777777" w:rsidR="003C55F8" w:rsidRPr="00071DA8" w:rsidRDefault="003C55F8" w:rsidP="003C55F8">
      <w:pPr>
        <w:jc w:val="center"/>
        <w:rPr>
          <w:rFonts w:ascii="Arial" w:hAnsi="Arial" w:cs="Arial"/>
          <w:b/>
          <w:sz w:val="1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4"/>
        <w:gridCol w:w="473"/>
        <w:gridCol w:w="5690"/>
      </w:tblGrid>
      <w:tr w:rsidR="003C55F8" w:rsidRPr="00071DA8" w14:paraId="3B46DDDC" w14:textId="77777777" w:rsidTr="00083F88">
        <w:tc>
          <w:tcPr>
            <w:tcW w:w="3124" w:type="dxa"/>
            <w:shd w:val="clear" w:color="auto" w:fill="auto"/>
          </w:tcPr>
          <w:p w14:paraId="042210B3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Наименование программы</w:t>
            </w:r>
          </w:p>
          <w:p w14:paraId="29E763D8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2CEE0D84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438955B2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06A97837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2E7594B2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6FD64BC6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Основания </w:t>
            </w:r>
            <w:r w:rsidR="00ED0321" w:rsidRPr="00071DA8">
              <w:rPr>
                <w:rFonts w:ascii="Arial" w:hAnsi="Arial" w:cs="Arial"/>
                <w:szCs w:val="28"/>
              </w:rPr>
              <w:t>для разработки программы</w:t>
            </w:r>
          </w:p>
          <w:p w14:paraId="0B25E657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48025160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1BF8AB71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2DD5C02E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7C3A6C0A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684FB8D6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5572D7A9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1C85A25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6E36F88F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4DEA6BDA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538653C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4F907CDF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Ответственный исполнитель программы</w:t>
            </w:r>
          </w:p>
        </w:tc>
        <w:tc>
          <w:tcPr>
            <w:tcW w:w="473" w:type="dxa"/>
            <w:shd w:val="clear" w:color="auto" w:fill="auto"/>
          </w:tcPr>
          <w:p w14:paraId="75135B30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  <w:p w14:paraId="029E3B06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0B4B0EF4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59895BD7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05953698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485C1433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0F7FBE19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2AC8931" w14:textId="77777777" w:rsidR="00B44D39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  <w:p w14:paraId="2017FAEA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53019BE1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7FC5DB67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647F085C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78709AB1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12EB8060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6FA890F4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30CDD5AE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638B438F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70ABAC7F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05058564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3FDB0D8B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51A35A86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Муниципальная программа муниципального </w:t>
            </w:r>
            <w:r w:rsidR="003A2671" w:rsidRPr="00071DA8">
              <w:rPr>
                <w:rFonts w:ascii="Arial" w:hAnsi="Arial" w:cs="Arial"/>
                <w:szCs w:val="28"/>
              </w:rPr>
              <w:t>образования</w:t>
            </w:r>
            <w:r w:rsidRPr="00071DA8">
              <w:rPr>
                <w:rFonts w:ascii="Arial" w:hAnsi="Arial" w:cs="Arial"/>
                <w:szCs w:val="28"/>
              </w:rPr>
              <w:t xml:space="preserve"> «Обоянский</w:t>
            </w:r>
            <w:r w:rsidR="003A2671" w:rsidRPr="00071DA8">
              <w:rPr>
                <w:rFonts w:ascii="Arial" w:hAnsi="Arial" w:cs="Arial"/>
                <w:szCs w:val="28"/>
              </w:rPr>
              <w:t xml:space="preserve"> муниципальный</w:t>
            </w:r>
            <w:r w:rsidRPr="00071DA8">
              <w:rPr>
                <w:rFonts w:ascii="Arial" w:hAnsi="Arial" w:cs="Arial"/>
                <w:szCs w:val="28"/>
              </w:rPr>
      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  <w:p w14:paraId="02D49608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08C7218" w14:textId="77777777" w:rsidR="00B44D39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«</w:t>
            </w:r>
            <w:r w:rsidR="00E81852" w:rsidRPr="00071DA8">
              <w:rPr>
                <w:rFonts w:ascii="Arial" w:hAnsi="Arial" w:cs="Arial"/>
                <w:szCs w:val="28"/>
              </w:rPr>
              <w:t>О Стратегии</w:t>
            </w:r>
            <w:r w:rsidRPr="00071DA8">
              <w:rPr>
                <w:rFonts w:ascii="Arial" w:hAnsi="Arial" w:cs="Arial"/>
                <w:szCs w:val="28"/>
              </w:rPr>
              <w:t xml:space="preserve"> развития информационного общества в Российской Федерации </w:t>
            </w:r>
            <w:r w:rsidR="00E81852" w:rsidRPr="00071DA8">
              <w:rPr>
                <w:rFonts w:ascii="Arial" w:hAnsi="Arial" w:cs="Arial"/>
                <w:szCs w:val="28"/>
              </w:rPr>
              <w:t>на 2017-2030 годы», утверждена</w:t>
            </w:r>
            <w:r w:rsidRPr="00071DA8">
              <w:rPr>
                <w:rFonts w:ascii="Arial" w:hAnsi="Arial" w:cs="Arial"/>
                <w:szCs w:val="28"/>
              </w:rPr>
              <w:t xml:space="preserve"> Указом Президента Российской Федерации от 9 мая 2017 г. № 203</w:t>
            </w:r>
            <w:r w:rsidR="00895BFB" w:rsidRPr="00071DA8">
              <w:rPr>
                <w:rFonts w:ascii="Arial" w:hAnsi="Arial" w:cs="Arial"/>
                <w:szCs w:val="28"/>
              </w:rPr>
              <w:t>;</w:t>
            </w:r>
          </w:p>
          <w:p w14:paraId="1701DD9D" w14:textId="77777777" w:rsidR="00895BFB" w:rsidRPr="00071DA8" w:rsidRDefault="00895BFB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«Стратегия государственной антинаркотической политики Российской Федерации на пе</w:t>
            </w:r>
            <w:r w:rsidR="00E81852" w:rsidRPr="00071DA8">
              <w:rPr>
                <w:rFonts w:ascii="Arial" w:hAnsi="Arial" w:cs="Arial"/>
                <w:szCs w:val="28"/>
              </w:rPr>
              <w:t>риод до 2030 года», утверждена</w:t>
            </w:r>
            <w:r w:rsidRPr="00071DA8">
              <w:rPr>
                <w:rFonts w:ascii="Arial" w:hAnsi="Arial" w:cs="Arial"/>
                <w:szCs w:val="28"/>
              </w:rPr>
              <w:t xml:space="preserve"> Указом Президента Российской Федерации от 23 ноября 2020 г. № 733»</w:t>
            </w:r>
            <w:r w:rsidR="008F6D67" w:rsidRPr="00071DA8">
              <w:rPr>
                <w:rFonts w:ascii="Arial" w:hAnsi="Arial" w:cs="Arial"/>
                <w:szCs w:val="28"/>
              </w:rPr>
              <w:t xml:space="preserve"> ( ред.от 29.03.2023).</w:t>
            </w:r>
          </w:p>
          <w:p w14:paraId="3D9F80D0" w14:textId="77777777" w:rsidR="00B44D39" w:rsidRPr="00071DA8" w:rsidRDefault="00B44D39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2B1D8EEB" w14:textId="77777777" w:rsidR="003230EF" w:rsidRPr="00071DA8" w:rsidRDefault="007644C1" w:rsidP="001A3A9C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  <w:p w14:paraId="2800A1AB" w14:textId="77777777" w:rsidR="003C55F8" w:rsidRPr="00071DA8" w:rsidRDefault="007644C1" w:rsidP="001A3A9C">
            <w:pPr>
              <w:rPr>
                <w:rFonts w:ascii="Arial" w:hAnsi="Arial" w:cs="Arial"/>
                <w:sz w:val="22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                                    </w:t>
            </w:r>
          </w:p>
        </w:tc>
      </w:tr>
      <w:tr w:rsidR="003C55F8" w:rsidRPr="00071DA8" w14:paraId="27F89855" w14:textId="77777777" w:rsidTr="00083F88">
        <w:tc>
          <w:tcPr>
            <w:tcW w:w="3124" w:type="dxa"/>
            <w:shd w:val="clear" w:color="auto" w:fill="auto"/>
          </w:tcPr>
          <w:p w14:paraId="28BA185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Соисполнители программы</w:t>
            </w:r>
          </w:p>
          <w:p w14:paraId="064580A7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33654A7B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4FE712EB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6ECDB116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640F9286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4475107F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5A06AE9A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4D653B50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14:paraId="3FA13F15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Участники программы</w:t>
            </w:r>
          </w:p>
          <w:p w14:paraId="27FDEC5C" w14:textId="77777777" w:rsidR="001A3A9C" w:rsidRPr="00071DA8" w:rsidRDefault="001A3A9C" w:rsidP="001A3A9C">
            <w:pPr>
              <w:rPr>
                <w:rFonts w:ascii="Arial" w:hAnsi="Arial" w:cs="Arial"/>
                <w:sz w:val="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53615632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  <w:p w14:paraId="58348EA9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7351C2B5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22A78760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10013DD4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1AAD9A3A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11025CFE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22B63F69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44AB6F65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7FDD3DC5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14:paraId="6597A4BA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05975EA6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Управление образования Администрации Обоянского района.</w:t>
            </w:r>
          </w:p>
          <w:p w14:paraId="1B16A913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Управление культуры молодежной политики физической культуры и спорта Администрации Обоянского района</w:t>
            </w:r>
          </w:p>
          <w:p w14:paraId="4F60FC2B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Управление социальной защиты населения Администрации  Обоянского района</w:t>
            </w:r>
          </w:p>
          <w:p w14:paraId="56B6D549" w14:textId="77777777" w:rsidR="0067159C" w:rsidRPr="00071DA8" w:rsidRDefault="0067159C" w:rsidP="0067159C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Комиссия по делам несовершеннолетних и защите их прав Администрации Обоянского района </w:t>
            </w:r>
          </w:p>
          <w:p w14:paraId="3F213F4A" w14:textId="77777777" w:rsidR="001A3A9C" w:rsidRPr="00071DA8" w:rsidRDefault="001A3A9C" w:rsidP="001A3A9C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ОКУ «Солнцевский центр соцпомощи</w:t>
            </w:r>
            <w:r w:rsidR="0067159C" w:rsidRPr="00071DA8">
              <w:rPr>
                <w:rFonts w:ascii="Arial" w:hAnsi="Arial" w:cs="Arial"/>
                <w:szCs w:val="28"/>
              </w:rPr>
              <w:t xml:space="preserve"> семье и детям</w:t>
            </w:r>
            <w:r w:rsidRPr="00071DA8">
              <w:rPr>
                <w:rFonts w:ascii="Arial" w:hAnsi="Arial" w:cs="Arial"/>
                <w:szCs w:val="28"/>
              </w:rPr>
              <w:t>»</w:t>
            </w:r>
          </w:p>
          <w:p w14:paraId="7985D7B1" w14:textId="77777777" w:rsidR="001A3A9C" w:rsidRPr="00071DA8" w:rsidRDefault="001A3A9C" w:rsidP="001A3A9C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ОБУЗ «Обоянская ЦРБ» (по </w:t>
            </w:r>
            <w:r w:rsidRPr="00071DA8">
              <w:rPr>
                <w:rFonts w:ascii="Arial" w:hAnsi="Arial" w:cs="Arial"/>
                <w:szCs w:val="28"/>
              </w:rPr>
              <w:lastRenderedPageBreak/>
              <w:t>согласованию)</w:t>
            </w:r>
          </w:p>
          <w:p w14:paraId="1EB08B07" w14:textId="77777777" w:rsidR="001A3A9C" w:rsidRPr="00071DA8" w:rsidRDefault="001A3A9C" w:rsidP="001A3A9C">
            <w:pPr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14:paraId="75D24A68" w14:textId="77777777" w:rsidR="001A3A9C" w:rsidRPr="00071DA8" w:rsidRDefault="001A3A9C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жители Обоянского района</w:t>
            </w:r>
          </w:p>
          <w:p w14:paraId="1F7D60D5" w14:textId="77777777" w:rsidR="00ED0321" w:rsidRPr="00071DA8" w:rsidRDefault="00ED0321" w:rsidP="00083F88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3C55F8" w:rsidRPr="00071DA8" w14:paraId="3A2BD79F" w14:textId="77777777" w:rsidTr="00083F88">
        <w:tc>
          <w:tcPr>
            <w:tcW w:w="3124" w:type="dxa"/>
            <w:shd w:val="clear" w:color="auto" w:fill="auto"/>
          </w:tcPr>
          <w:p w14:paraId="06F8BD43" w14:textId="77777777" w:rsidR="003230EF" w:rsidRPr="00071DA8" w:rsidRDefault="003230EF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0F8178A7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Программно-целевые инструменты программы</w:t>
            </w:r>
          </w:p>
          <w:p w14:paraId="74FE52D1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5BBC05F3" w14:textId="77777777" w:rsidR="003230EF" w:rsidRPr="00071DA8" w:rsidRDefault="003230EF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573D1604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5D827004" w14:textId="77777777" w:rsidR="003230EF" w:rsidRPr="00071DA8" w:rsidRDefault="003230EF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70103E1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программно-целевые инструменты отсутствуют</w:t>
            </w:r>
          </w:p>
        </w:tc>
      </w:tr>
      <w:tr w:rsidR="003C55F8" w:rsidRPr="00071DA8" w14:paraId="71F49A5D" w14:textId="77777777" w:rsidTr="00083F88">
        <w:tc>
          <w:tcPr>
            <w:tcW w:w="3124" w:type="dxa"/>
            <w:shd w:val="clear" w:color="auto" w:fill="auto"/>
          </w:tcPr>
          <w:p w14:paraId="3EFBB69E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Цель программы</w:t>
            </w:r>
          </w:p>
          <w:p w14:paraId="5999ACA7" w14:textId="77777777" w:rsidR="003C55F8" w:rsidRPr="00071DA8" w:rsidRDefault="003C55F8" w:rsidP="00083F88">
            <w:pPr>
              <w:tabs>
                <w:tab w:val="left" w:pos="2115"/>
              </w:tabs>
              <w:rPr>
                <w:rFonts w:ascii="Arial" w:hAnsi="Arial" w:cs="Arial"/>
                <w:szCs w:val="28"/>
              </w:rPr>
            </w:pPr>
          </w:p>
          <w:p w14:paraId="77817A07" w14:textId="77777777" w:rsidR="003C55F8" w:rsidRPr="00071DA8" w:rsidRDefault="003C55F8" w:rsidP="00083F8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3D3345F2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730F21D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снижение уровня немедицинского потребления населением психоактивных веществ</w:t>
            </w:r>
          </w:p>
          <w:p w14:paraId="26930A08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3C55F8" w:rsidRPr="00071DA8" w14:paraId="5F23CD9F" w14:textId="77777777" w:rsidTr="00083F88">
        <w:tc>
          <w:tcPr>
            <w:tcW w:w="3124" w:type="dxa"/>
            <w:shd w:val="clear" w:color="auto" w:fill="auto"/>
          </w:tcPr>
          <w:p w14:paraId="4FD2CA3C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Задачи программы</w:t>
            </w:r>
          </w:p>
        </w:tc>
        <w:tc>
          <w:tcPr>
            <w:tcW w:w="473" w:type="dxa"/>
            <w:shd w:val="clear" w:color="auto" w:fill="auto"/>
          </w:tcPr>
          <w:p w14:paraId="64A541BA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32D765EC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создание комплексной системы мер по профилактике немедицинского потребления наркотиков;</w:t>
            </w:r>
          </w:p>
          <w:p w14:paraId="0C6DD10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</w:t>
            </w:r>
          </w:p>
          <w:p w14:paraId="6BF989AE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3C55F8" w:rsidRPr="00071DA8" w14:paraId="702D3B42" w14:textId="77777777" w:rsidTr="00083F88">
        <w:tc>
          <w:tcPr>
            <w:tcW w:w="3124" w:type="dxa"/>
            <w:shd w:val="clear" w:color="auto" w:fill="auto"/>
          </w:tcPr>
          <w:p w14:paraId="7B943EE0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Целевые индикаторы и показатели программы</w:t>
            </w:r>
          </w:p>
        </w:tc>
        <w:tc>
          <w:tcPr>
            <w:tcW w:w="473" w:type="dxa"/>
            <w:shd w:val="clear" w:color="auto" w:fill="auto"/>
          </w:tcPr>
          <w:p w14:paraId="013D09B8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1DAA9284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района)</w:t>
            </w:r>
          </w:p>
          <w:p w14:paraId="33C38E0C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3C55F8" w:rsidRPr="00071DA8" w14:paraId="4C7642DA" w14:textId="77777777" w:rsidTr="00083F88">
        <w:tc>
          <w:tcPr>
            <w:tcW w:w="3124" w:type="dxa"/>
            <w:shd w:val="clear" w:color="auto" w:fill="auto"/>
          </w:tcPr>
          <w:p w14:paraId="124753D2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Этапы и сроки реализации программы</w:t>
            </w:r>
          </w:p>
          <w:p w14:paraId="55674C52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76E7C5FE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34A3AA2B" w14:textId="77777777" w:rsidR="001A3A9C" w:rsidRPr="00071DA8" w:rsidRDefault="003C55F8" w:rsidP="003C55F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программ</w:t>
            </w:r>
            <w:r w:rsidR="00DD5497" w:rsidRPr="00071DA8">
              <w:rPr>
                <w:rFonts w:ascii="Arial" w:hAnsi="Arial" w:cs="Arial"/>
                <w:szCs w:val="28"/>
              </w:rPr>
              <w:t>а реализуется в один этап в 2025-2027</w:t>
            </w:r>
            <w:r w:rsidRPr="00071DA8">
              <w:rPr>
                <w:rFonts w:ascii="Arial" w:hAnsi="Arial" w:cs="Arial"/>
                <w:szCs w:val="28"/>
              </w:rPr>
              <w:t xml:space="preserve"> годах.</w:t>
            </w:r>
          </w:p>
          <w:p w14:paraId="05C40812" w14:textId="77777777" w:rsidR="003C55F8" w:rsidRPr="00071DA8" w:rsidRDefault="003C55F8" w:rsidP="001A3A9C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3C55F8" w:rsidRPr="00071DA8" w14:paraId="3568D006" w14:textId="77777777" w:rsidTr="00083F88">
        <w:tc>
          <w:tcPr>
            <w:tcW w:w="3124" w:type="dxa"/>
            <w:shd w:val="clear" w:color="auto" w:fill="auto"/>
          </w:tcPr>
          <w:p w14:paraId="6FEF7464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Объемы бюджетных ассигнований программы</w:t>
            </w:r>
          </w:p>
          <w:p w14:paraId="5051204E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53513377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6D3041FB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6F602DA5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57C40FB2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Подпрограмм</w:t>
            </w:r>
            <w:r w:rsidR="00ED0321" w:rsidRPr="00071DA8">
              <w:rPr>
                <w:rFonts w:ascii="Arial" w:hAnsi="Arial" w:cs="Arial"/>
                <w:szCs w:val="28"/>
              </w:rPr>
              <w:t xml:space="preserve">ы программы                    </w:t>
            </w:r>
            <w:r w:rsidRPr="00071DA8">
              <w:rPr>
                <w:rFonts w:ascii="Arial" w:hAnsi="Arial" w:cs="Arial"/>
                <w:szCs w:val="28"/>
              </w:rPr>
              <w:t xml:space="preserve">   </w:t>
            </w:r>
          </w:p>
        </w:tc>
        <w:tc>
          <w:tcPr>
            <w:tcW w:w="473" w:type="dxa"/>
            <w:shd w:val="clear" w:color="auto" w:fill="auto"/>
          </w:tcPr>
          <w:p w14:paraId="179B0A24" w14:textId="77777777" w:rsidR="00ED0321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  <w:p w14:paraId="31E0BED3" w14:textId="77777777" w:rsidR="00ED0321" w:rsidRPr="00071DA8" w:rsidRDefault="00ED0321" w:rsidP="00ED0321">
            <w:pPr>
              <w:rPr>
                <w:rFonts w:ascii="Arial" w:hAnsi="Arial" w:cs="Arial"/>
                <w:szCs w:val="28"/>
              </w:rPr>
            </w:pPr>
          </w:p>
          <w:p w14:paraId="160583E4" w14:textId="77777777" w:rsidR="00ED0321" w:rsidRPr="00071DA8" w:rsidRDefault="00ED0321" w:rsidP="00ED0321">
            <w:pPr>
              <w:rPr>
                <w:rFonts w:ascii="Arial" w:hAnsi="Arial" w:cs="Arial"/>
                <w:szCs w:val="28"/>
              </w:rPr>
            </w:pPr>
          </w:p>
          <w:p w14:paraId="6CA17022" w14:textId="77777777" w:rsidR="00ED0321" w:rsidRPr="00071DA8" w:rsidRDefault="00ED0321" w:rsidP="00ED0321">
            <w:pPr>
              <w:rPr>
                <w:rFonts w:ascii="Arial" w:hAnsi="Arial" w:cs="Arial"/>
                <w:szCs w:val="28"/>
              </w:rPr>
            </w:pPr>
          </w:p>
          <w:p w14:paraId="0857ABEF" w14:textId="77777777" w:rsidR="00ED0321" w:rsidRPr="00071DA8" w:rsidRDefault="00ED0321" w:rsidP="00ED0321">
            <w:pPr>
              <w:rPr>
                <w:rFonts w:ascii="Arial" w:hAnsi="Arial" w:cs="Arial"/>
                <w:szCs w:val="28"/>
              </w:rPr>
            </w:pPr>
          </w:p>
          <w:p w14:paraId="266BB2BD" w14:textId="77777777" w:rsidR="00ED0321" w:rsidRPr="00071DA8" w:rsidRDefault="00ED0321" w:rsidP="00ED0321">
            <w:pPr>
              <w:rPr>
                <w:rFonts w:ascii="Arial" w:hAnsi="Arial" w:cs="Arial"/>
                <w:szCs w:val="28"/>
              </w:rPr>
            </w:pPr>
          </w:p>
          <w:p w14:paraId="0CB4B802" w14:textId="77777777" w:rsidR="00ED0321" w:rsidRPr="00071DA8" w:rsidRDefault="00ED0321" w:rsidP="00ED0321">
            <w:pPr>
              <w:rPr>
                <w:rFonts w:ascii="Arial" w:hAnsi="Arial" w:cs="Arial"/>
                <w:sz w:val="22"/>
                <w:szCs w:val="28"/>
              </w:rPr>
            </w:pPr>
          </w:p>
          <w:p w14:paraId="0C03D2D0" w14:textId="77777777" w:rsidR="003C55F8" w:rsidRPr="00071DA8" w:rsidRDefault="00ED0321" w:rsidP="00ED0321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09BB1DE1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общий объем финансирования программы за счет средств р</w:t>
            </w:r>
            <w:r w:rsidR="00543ED9" w:rsidRPr="00071DA8">
              <w:rPr>
                <w:rFonts w:ascii="Arial" w:hAnsi="Arial" w:cs="Arial"/>
                <w:szCs w:val="28"/>
              </w:rPr>
              <w:t xml:space="preserve">айонного бюджета составляет – </w:t>
            </w:r>
            <w:r w:rsidR="00B14A55" w:rsidRPr="00071DA8">
              <w:rPr>
                <w:rFonts w:ascii="Arial" w:hAnsi="Arial" w:cs="Arial"/>
                <w:szCs w:val="28"/>
              </w:rPr>
              <w:t>30</w:t>
            </w:r>
            <w:r w:rsidR="00707831" w:rsidRPr="00071DA8">
              <w:rPr>
                <w:rFonts w:ascii="Arial" w:hAnsi="Arial" w:cs="Arial"/>
                <w:szCs w:val="28"/>
              </w:rPr>
              <w:t>0</w:t>
            </w:r>
            <w:r w:rsidRPr="00071DA8">
              <w:rPr>
                <w:rFonts w:ascii="Arial" w:hAnsi="Arial" w:cs="Arial"/>
                <w:szCs w:val="28"/>
              </w:rPr>
              <w:t xml:space="preserve"> тыс. рублей, в том числе по годам:</w:t>
            </w:r>
          </w:p>
          <w:p w14:paraId="6A75E992" w14:textId="77777777" w:rsidR="003C55F8" w:rsidRPr="00071DA8" w:rsidRDefault="00B14A55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2025 г. – 10</w:t>
            </w:r>
            <w:r w:rsidR="003C55F8" w:rsidRPr="00071DA8">
              <w:rPr>
                <w:rFonts w:ascii="Arial" w:hAnsi="Arial" w:cs="Arial"/>
                <w:szCs w:val="28"/>
              </w:rPr>
              <w:t>0.0 тыс. рублей;</w:t>
            </w:r>
          </w:p>
          <w:p w14:paraId="488E8604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</w:t>
            </w:r>
            <w:r w:rsidR="00B14A55" w:rsidRPr="00071DA8">
              <w:rPr>
                <w:rFonts w:ascii="Arial" w:hAnsi="Arial" w:cs="Arial"/>
                <w:szCs w:val="28"/>
              </w:rPr>
              <w:t>6 г. – 10</w:t>
            </w:r>
            <w:r w:rsidRPr="00071DA8">
              <w:rPr>
                <w:rFonts w:ascii="Arial" w:hAnsi="Arial" w:cs="Arial"/>
                <w:szCs w:val="28"/>
              </w:rPr>
              <w:t>0.0 тыс. рублей;</w:t>
            </w:r>
          </w:p>
          <w:p w14:paraId="1EB82A96" w14:textId="77777777" w:rsidR="003C55F8" w:rsidRPr="00071DA8" w:rsidRDefault="00B14A55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2027 г. – 10</w:t>
            </w:r>
            <w:r w:rsidR="003C55F8" w:rsidRPr="00071DA8">
              <w:rPr>
                <w:rFonts w:ascii="Arial" w:hAnsi="Arial" w:cs="Arial"/>
                <w:szCs w:val="28"/>
              </w:rPr>
              <w:t>0.0 тыс. рублей.</w:t>
            </w:r>
          </w:p>
          <w:p w14:paraId="1A467BE2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1D0B5A35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Подпрограмма: «Медико-социальная реабилитация больных наркоманией»</w:t>
            </w:r>
          </w:p>
          <w:p w14:paraId="57905335" w14:textId="77777777" w:rsidR="00366D98" w:rsidRPr="00071DA8" w:rsidRDefault="00366D98" w:rsidP="00366D9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общий объем финансирования </w:t>
            </w:r>
            <w:r w:rsidRPr="00071DA8">
              <w:rPr>
                <w:rFonts w:ascii="Arial" w:hAnsi="Arial" w:cs="Arial"/>
                <w:szCs w:val="28"/>
              </w:rPr>
              <w:lastRenderedPageBreak/>
              <w:t xml:space="preserve">подпрограммы за счет средств районного бюджета составляет – </w:t>
            </w:r>
            <w:r w:rsidR="00130F55" w:rsidRPr="00071DA8">
              <w:rPr>
                <w:rFonts w:ascii="Arial" w:hAnsi="Arial" w:cs="Arial"/>
                <w:szCs w:val="28"/>
              </w:rPr>
              <w:t>30</w:t>
            </w:r>
            <w:r w:rsidR="00707831" w:rsidRPr="00071DA8">
              <w:rPr>
                <w:rFonts w:ascii="Arial" w:hAnsi="Arial" w:cs="Arial"/>
                <w:szCs w:val="28"/>
              </w:rPr>
              <w:t>0</w:t>
            </w:r>
            <w:r w:rsidRPr="00071DA8">
              <w:rPr>
                <w:rFonts w:ascii="Arial" w:hAnsi="Arial" w:cs="Arial"/>
                <w:szCs w:val="28"/>
              </w:rPr>
              <w:t xml:space="preserve"> тыс. рублей, в том числе по годам:</w:t>
            </w:r>
          </w:p>
          <w:p w14:paraId="56D4FBAF" w14:textId="77777777" w:rsidR="00366D98" w:rsidRPr="00071DA8" w:rsidRDefault="00130F55" w:rsidP="00366D9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2025</w:t>
            </w:r>
            <w:r w:rsidR="00366D98" w:rsidRPr="00071DA8">
              <w:rPr>
                <w:rFonts w:ascii="Arial" w:hAnsi="Arial" w:cs="Arial"/>
                <w:szCs w:val="28"/>
              </w:rPr>
              <w:t xml:space="preserve"> г. </w:t>
            </w:r>
            <w:r w:rsidRPr="00071DA8">
              <w:rPr>
                <w:rFonts w:ascii="Arial" w:hAnsi="Arial" w:cs="Arial"/>
                <w:szCs w:val="28"/>
              </w:rPr>
              <w:t>– 10</w:t>
            </w:r>
            <w:r w:rsidR="00366D98" w:rsidRPr="00071DA8">
              <w:rPr>
                <w:rFonts w:ascii="Arial" w:hAnsi="Arial" w:cs="Arial"/>
                <w:szCs w:val="28"/>
              </w:rPr>
              <w:t>0.0 тыс. рублей;</w:t>
            </w:r>
          </w:p>
          <w:p w14:paraId="43C843D6" w14:textId="77777777" w:rsidR="00366D98" w:rsidRPr="00071DA8" w:rsidRDefault="00130F55" w:rsidP="00366D9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2026 г. – 10</w:t>
            </w:r>
            <w:r w:rsidR="00366D98" w:rsidRPr="00071DA8">
              <w:rPr>
                <w:rFonts w:ascii="Arial" w:hAnsi="Arial" w:cs="Arial"/>
                <w:szCs w:val="28"/>
              </w:rPr>
              <w:t>0.0 тыс. рублей;</w:t>
            </w:r>
          </w:p>
          <w:p w14:paraId="74DF4BB8" w14:textId="77777777" w:rsidR="003C55F8" w:rsidRPr="00071DA8" w:rsidRDefault="00130F55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2027 г. – 10</w:t>
            </w:r>
            <w:r w:rsidR="00366D98" w:rsidRPr="00071DA8">
              <w:rPr>
                <w:rFonts w:ascii="Arial" w:hAnsi="Arial" w:cs="Arial"/>
                <w:szCs w:val="28"/>
              </w:rPr>
              <w:t>0.0 тыс. рублей.</w:t>
            </w:r>
          </w:p>
        </w:tc>
      </w:tr>
      <w:tr w:rsidR="003C55F8" w:rsidRPr="00071DA8" w14:paraId="4CC183CF" w14:textId="77777777" w:rsidTr="00083F88">
        <w:tc>
          <w:tcPr>
            <w:tcW w:w="3124" w:type="dxa"/>
            <w:shd w:val="clear" w:color="auto" w:fill="auto"/>
          </w:tcPr>
          <w:p w14:paraId="11014B87" w14:textId="77777777" w:rsidR="0080429A" w:rsidRPr="00071DA8" w:rsidRDefault="0080429A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79BB293F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3" w:type="dxa"/>
            <w:shd w:val="clear" w:color="auto" w:fill="auto"/>
          </w:tcPr>
          <w:p w14:paraId="1C2A405D" w14:textId="77777777" w:rsidR="0080429A" w:rsidRPr="00071DA8" w:rsidRDefault="0080429A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1BF3E79C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77090B82" w14:textId="77777777" w:rsidR="0080429A" w:rsidRPr="00071DA8" w:rsidRDefault="0080429A" w:rsidP="00083F88">
            <w:pPr>
              <w:jc w:val="both"/>
              <w:rPr>
                <w:rFonts w:ascii="Arial" w:hAnsi="Arial" w:cs="Arial"/>
                <w:szCs w:val="28"/>
              </w:rPr>
            </w:pPr>
          </w:p>
          <w:p w14:paraId="310B7124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увеличение на 15% количества подростков, проживающих на территории Обоянского района и вовлеченных в профилактические мероприятия;</w:t>
            </w:r>
          </w:p>
          <w:p w14:paraId="1F002FBF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снижение на 0,3% удельного веса безнадзорных и беспризорных несовершеннолетних детей в общей численности детей в Обоянского районе;</w:t>
            </w:r>
          </w:p>
          <w:p w14:paraId="653478AB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формирование у педагогов навыков профилактической работы;</w:t>
            </w:r>
          </w:p>
          <w:p w14:paraId="2906207F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просвещение и приобщение родителей к решению проблемы антинаркотической профилактики;</w:t>
            </w:r>
          </w:p>
          <w:p w14:paraId="6B1982F3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формирование в обществе негативного отношения к потреблению наркотиков и развитие волонтерского движения.</w:t>
            </w:r>
          </w:p>
        </w:tc>
      </w:tr>
    </w:tbl>
    <w:p w14:paraId="36EA8CD1" w14:textId="77777777" w:rsidR="00091B51" w:rsidRPr="00071DA8" w:rsidRDefault="00091B51" w:rsidP="00091B51">
      <w:pPr>
        <w:rPr>
          <w:rFonts w:ascii="Arial" w:hAnsi="Arial" w:cs="Arial"/>
          <w:b/>
          <w:szCs w:val="28"/>
        </w:rPr>
      </w:pPr>
    </w:p>
    <w:p w14:paraId="5F2907FD" w14:textId="77777777" w:rsidR="00091B51" w:rsidRPr="00071DA8" w:rsidRDefault="00091B51" w:rsidP="00091B51">
      <w:pPr>
        <w:rPr>
          <w:rFonts w:ascii="Arial" w:hAnsi="Arial" w:cs="Arial"/>
          <w:b/>
          <w:szCs w:val="28"/>
        </w:rPr>
      </w:pPr>
    </w:p>
    <w:p w14:paraId="44245B7D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41D69770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607C7309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215607D3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7C76DE2C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77364AD9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78E25340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1DA0B829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39C5C4C0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7319DB01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41F3ACB9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3C361CAF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02F7397F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61658165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0E21EBBE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465D9FA8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10C2BC63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19C1D8F7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3CAD3BA5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5CD60075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18DC6857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5A9B914B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1D21D339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35B0F78B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61154E0F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096088FE" w14:textId="77777777" w:rsidR="00707BCE" w:rsidRPr="00071DA8" w:rsidRDefault="00707BCE" w:rsidP="00707BCE">
      <w:pPr>
        <w:ind w:left="1080"/>
        <w:rPr>
          <w:rFonts w:ascii="Arial" w:hAnsi="Arial" w:cs="Arial"/>
          <w:b/>
          <w:szCs w:val="28"/>
        </w:rPr>
      </w:pPr>
    </w:p>
    <w:p w14:paraId="57742F32" w14:textId="77777777" w:rsidR="003C55F8" w:rsidRPr="00071DA8" w:rsidRDefault="00707BCE" w:rsidP="00DD1BA3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</w:t>
      </w:r>
      <w:r w:rsidRPr="00071DA8">
        <w:rPr>
          <w:rFonts w:ascii="Arial" w:hAnsi="Arial" w:cs="Arial"/>
          <w:b/>
          <w:szCs w:val="28"/>
        </w:rPr>
        <w:t>.</w:t>
      </w:r>
      <w:r w:rsidRPr="00071DA8">
        <w:rPr>
          <w:rFonts w:ascii="Arial" w:hAnsi="Arial" w:cs="Arial"/>
          <w:b/>
          <w:szCs w:val="28"/>
        </w:rPr>
        <w:tab/>
      </w:r>
      <w:r w:rsidR="003C55F8" w:rsidRPr="00071DA8">
        <w:rPr>
          <w:rFonts w:ascii="Arial" w:hAnsi="Arial" w:cs="Arial"/>
          <w:b/>
          <w:szCs w:val="28"/>
        </w:rPr>
        <w:t>Общая характеристика сферы реализации муниципальной</w:t>
      </w:r>
      <w:r w:rsidRPr="00071DA8">
        <w:rPr>
          <w:rFonts w:ascii="Arial" w:hAnsi="Arial" w:cs="Arial"/>
          <w:b/>
          <w:szCs w:val="28"/>
        </w:rPr>
        <w:t xml:space="preserve"> </w:t>
      </w:r>
      <w:r w:rsidR="003C55F8" w:rsidRPr="00071DA8">
        <w:rPr>
          <w:rFonts w:ascii="Arial" w:hAnsi="Arial" w:cs="Arial"/>
          <w:b/>
          <w:szCs w:val="28"/>
        </w:rPr>
        <w:t>программы, основных проблем в указанной сфере и прогноз её развития.</w:t>
      </w:r>
    </w:p>
    <w:p w14:paraId="1F43707A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793EAD97" w14:textId="77777777" w:rsidR="003C55F8" w:rsidRPr="00071DA8" w:rsidRDefault="003C55F8" w:rsidP="003C55F8">
      <w:pPr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szCs w:val="28"/>
        </w:rPr>
        <w:tab/>
        <w:t xml:space="preserve">Реализация мероприятий муниципальной  программы </w:t>
      </w:r>
      <w:r w:rsidRPr="00071DA8">
        <w:rPr>
          <w:rFonts w:ascii="Arial" w:hAnsi="Arial" w:cs="Arial"/>
          <w:color w:val="000000"/>
          <w:szCs w:val="28"/>
        </w:rPr>
        <w:t xml:space="preserve">муниципального </w:t>
      </w:r>
      <w:r w:rsidR="003A2671" w:rsidRPr="00071DA8">
        <w:rPr>
          <w:rFonts w:ascii="Arial" w:hAnsi="Arial" w:cs="Arial"/>
          <w:color w:val="000000"/>
          <w:szCs w:val="28"/>
        </w:rPr>
        <w:t>образования</w:t>
      </w:r>
      <w:r w:rsidRPr="00071DA8">
        <w:rPr>
          <w:rFonts w:ascii="Arial" w:hAnsi="Arial" w:cs="Arial"/>
          <w:color w:val="000000"/>
          <w:szCs w:val="28"/>
        </w:rPr>
        <w:t xml:space="preserve"> «Обоянский</w:t>
      </w:r>
      <w:r w:rsidR="003A2671" w:rsidRPr="00071DA8">
        <w:rPr>
          <w:rFonts w:ascii="Arial" w:hAnsi="Arial" w:cs="Arial"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color w:val="000000"/>
          <w:szCs w:val="28"/>
        </w:rPr>
        <w:t xml:space="preserve"> район» Курской области</w:t>
      </w:r>
      <w:r w:rsidRPr="00071DA8">
        <w:rPr>
          <w:rFonts w:ascii="Arial" w:hAnsi="Arial" w:cs="Arial"/>
          <w:szCs w:val="28"/>
        </w:rPr>
        <w:t xml:space="preserve"> «Профилактика наркомании и медико-социальная реабилитация больных наркоманией в Обоянском </w:t>
      </w:r>
      <w:r w:rsidR="009C057D" w:rsidRPr="00071DA8">
        <w:rPr>
          <w:rFonts w:ascii="Arial" w:hAnsi="Arial" w:cs="Arial"/>
          <w:szCs w:val="28"/>
        </w:rPr>
        <w:t>районе Курской области</w:t>
      </w:r>
      <w:r w:rsidRPr="00071DA8">
        <w:rPr>
          <w:rFonts w:ascii="Arial" w:hAnsi="Arial" w:cs="Arial"/>
          <w:szCs w:val="28"/>
        </w:rPr>
        <w:t>», утвержденной постановлением Админ</w:t>
      </w:r>
      <w:r w:rsidR="009C057D" w:rsidRPr="00071DA8">
        <w:rPr>
          <w:rFonts w:ascii="Arial" w:hAnsi="Arial" w:cs="Arial"/>
          <w:szCs w:val="28"/>
        </w:rPr>
        <w:t xml:space="preserve">истрации Обоянского района </w:t>
      </w:r>
      <w:r w:rsidR="004704C4" w:rsidRPr="00071DA8">
        <w:rPr>
          <w:rFonts w:ascii="Arial" w:hAnsi="Arial" w:cs="Arial"/>
          <w:szCs w:val="28"/>
        </w:rPr>
        <w:t>от 14</w:t>
      </w:r>
      <w:r w:rsidRPr="00071DA8">
        <w:rPr>
          <w:rFonts w:ascii="Arial" w:hAnsi="Arial" w:cs="Arial"/>
          <w:szCs w:val="28"/>
        </w:rPr>
        <w:t>.1</w:t>
      </w:r>
      <w:r w:rsidR="009C057D" w:rsidRPr="00071DA8">
        <w:rPr>
          <w:rFonts w:ascii="Arial" w:hAnsi="Arial" w:cs="Arial"/>
          <w:szCs w:val="28"/>
        </w:rPr>
        <w:t>0</w:t>
      </w:r>
      <w:r w:rsidR="00422096" w:rsidRPr="00071DA8">
        <w:rPr>
          <w:rFonts w:ascii="Arial" w:hAnsi="Arial" w:cs="Arial"/>
          <w:szCs w:val="28"/>
        </w:rPr>
        <w:t>.2020</w:t>
      </w:r>
      <w:r w:rsidRPr="00071DA8">
        <w:rPr>
          <w:rFonts w:ascii="Arial" w:hAnsi="Arial" w:cs="Arial"/>
          <w:szCs w:val="28"/>
        </w:rPr>
        <w:t xml:space="preserve"> № </w:t>
      </w:r>
      <w:r w:rsidR="004704C4" w:rsidRPr="00071DA8">
        <w:rPr>
          <w:rFonts w:ascii="Arial" w:hAnsi="Arial" w:cs="Arial"/>
          <w:szCs w:val="28"/>
        </w:rPr>
        <w:t>416</w:t>
      </w:r>
      <w:r w:rsidRPr="00071DA8">
        <w:rPr>
          <w:rFonts w:ascii="Arial" w:hAnsi="Arial" w:cs="Arial"/>
          <w:color w:val="333333"/>
          <w:szCs w:val="28"/>
        </w:rPr>
        <w:t>,</w:t>
      </w:r>
      <w:r w:rsidRPr="00071DA8">
        <w:rPr>
          <w:rFonts w:ascii="Arial" w:hAnsi="Arial" w:cs="Arial"/>
          <w:szCs w:val="28"/>
        </w:rPr>
        <w:t xml:space="preserve"> позволила стабилизировать наркологическую ситуацию в Обоянском районе и создать предпосылки к снижению уровня немедицинского потребления населением психоактивных веществ.</w:t>
      </w:r>
    </w:p>
    <w:p w14:paraId="74967FAD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Для оказания лечебно-профилактической помощи  потребителям ПАВ в Обоянском районе организован наркологический кабинет.</w:t>
      </w:r>
    </w:p>
    <w:p w14:paraId="4CACF992" w14:textId="77777777" w:rsidR="003C55F8" w:rsidRPr="00071DA8" w:rsidRDefault="008951E7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ОБУЗ "</w:t>
      </w:r>
      <w:r w:rsidR="003C55F8" w:rsidRPr="00071DA8">
        <w:rPr>
          <w:rFonts w:ascii="Arial" w:hAnsi="Arial" w:cs="Arial"/>
          <w:szCs w:val="28"/>
        </w:rPr>
        <w:t>Обоянская ЦРБ" принимает активное участие в первичной и вторичной профилактике наркотизации, уделяя особое внимание детско-подростковым и молодежным коллективам.</w:t>
      </w:r>
    </w:p>
    <w:p w14:paraId="22EF3B45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 xml:space="preserve">Вместе с тем, уровень потребления населением наркотических средств остается достаточно высоким. </w:t>
      </w:r>
      <w:r w:rsidR="007300A2" w:rsidRPr="00071DA8">
        <w:rPr>
          <w:rFonts w:ascii="Arial" w:hAnsi="Arial" w:cs="Arial"/>
          <w:szCs w:val="28"/>
        </w:rPr>
        <w:t>По итогам мониторинга наркоситуации в Обоян</w:t>
      </w:r>
      <w:r w:rsidR="00707BCE" w:rsidRPr="00071DA8">
        <w:rPr>
          <w:rFonts w:ascii="Arial" w:hAnsi="Arial" w:cs="Arial"/>
          <w:szCs w:val="28"/>
        </w:rPr>
        <w:t>ском районе, проведенного в 202</w:t>
      </w:r>
      <w:r w:rsidR="00C670EF" w:rsidRPr="00071DA8">
        <w:rPr>
          <w:rFonts w:ascii="Arial" w:hAnsi="Arial" w:cs="Arial"/>
          <w:szCs w:val="28"/>
        </w:rPr>
        <w:t>4</w:t>
      </w:r>
      <w:r w:rsidR="007300A2" w:rsidRPr="00071DA8">
        <w:rPr>
          <w:rFonts w:ascii="Arial" w:hAnsi="Arial" w:cs="Arial"/>
          <w:szCs w:val="28"/>
        </w:rPr>
        <w:t xml:space="preserve"> году, общая оценка наркоситуации в Обоянском рай</w:t>
      </w:r>
      <w:r w:rsidR="00707BCE" w:rsidRPr="00071DA8">
        <w:rPr>
          <w:rFonts w:ascii="Arial" w:hAnsi="Arial" w:cs="Arial"/>
          <w:szCs w:val="28"/>
        </w:rPr>
        <w:t>оне характеризуется как «</w:t>
      </w:r>
      <w:r w:rsidR="00D664A4" w:rsidRPr="00071DA8">
        <w:rPr>
          <w:rFonts w:ascii="Arial" w:hAnsi="Arial" w:cs="Arial"/>
          <w:szCs w:val="28"/>
        </w:rPr>
        <w:t>нейтральная</w:t>
      </w:r>
      <w:r w:rsidR="007300A2" w:rsidRPr="00071DA8">
        <w:rPr>
          <w:rFonts w:ascii="Arial" w:hAnsi="Arial" w:cs="Arial"/>
          <w:szCs w:val="28"/>
        </w:rPr>
        <w:t xml:space="preserve">». </w:t>
      </w:r>
      <w:r w:rsidRPr="00071DA8">
        <w:rPr>
          <w:rFonts w:ascii="Arial" w:hAnsi="Arial" w:cs="Arial"/>
          <w:szCs w:val="28"/>
        </w:rPr>
        <w:t xml:space="preserve">Требует дальнейшего развития система учреждений, участвующих в медико-социальной реабилитации и ресоциализации больных наркоманией, обеспечивающих обязательное лечение лиц, осужденных без лишения свободы, общественных центров первичной профилактики наркомании и формирования здорового образа жизни. </w:t>
      </w:r>
    </w:p>
    <w:p w14:paraId="4EC188C1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71A820E9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II</w:t>
      </w:r>
      <w:r w:rsidRPr="00071DA8">
        <w:rPr>
          <w:rFonts w:ascii="Arial" w:hAnsi="Arial" w:cs="Arial"/>
          <w:b/>
          <w:szCs w:val="28"/>
        </w:rPr>
        <w:t xml:space="preserve">. Приоритеты политики в сфере реализации муниципальной программы, цели, задачи и показатели (индикаторы) достижения </w:t>
      </w:r>
    </w:p>
    <w:p w14:paraId="5A0391D0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целей и решения задач, описание ожидаемых конечных результатов муниципальной программы, сроков и контрольных этапов </w:t>
      </w:r>
    </w:p>
    <w:p w14:paraId="55FDCC7A" w14:textId="77777777" w:rsidR="003C55F8" w:rsidRPr="00071DA8" w:rsidRDefault="003C55F8" w:rsidP="003C55F8">
      <w:pPr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</w:rPr>
        <w:t>реализации муниципальной программы</w:t>
      </w:r>
    </w:p>
    <w:p w14:paraId="049A3E17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2C4C9CB2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lastRenderedPageBreak/>
        <w:tab/>
        <w:t xml:space="preserve">Концепцией долгосрочного социально-экономического развития Российской Федерации на период до </w:t>
      </w:r>
      <w:r w:rsidR="009C057D" w:rsidRPr="00071DA8">
        <w:rPr>
          <w:rFonts w:ascii="Arial" w:hAnsi="Arial" w:cs="Arial"/>
          <w:szCs w:val="28"/>
        </w:rPr>
        <w:t>2020</w:t>
      </w:r>
      <w:r w:rsidRPr="00071DA8">
        <w:rPr>
          <w:rFonts w:ascii="Arial" w:hAnsi="Arial" w:cs="Arial"/>
          <w:szCs w:val="28"/>
        </w:rPr>
        <w:t xml:space="preserve"> года, утвержденной распоряжением Правительства Российской Федерации от 17 ноября 2008 г</w:t>
      </w:r>
      <w:r w:rsidR="0053614B" w:rsidRPr="00071DA8">
        <w:rPr>
          <w:rFonts w:ascii="Arial" w:hAnsi="Arial" w:cs="Arial"/>
          <w:szCs w:val="28"/>
        </w:rPr>
        <w:t>.</w:t>
      </w:r>
      <w:r w:rsidRPr="00071DA8">
        <w:rPr>
          <w:rFonts w:ascii="Arial" w:hAnsi="Arial" w:cs="Arial"/>
          <w:szCs w:val="28"/>
        </w:rPr>
        <w:t xml:space="preserve"> № 1662-р, декларированы высокие стандарты благосостояния человека, означающие доступность услуг образования и здравоохранения, требуемое качество экологической безопасности.</w:t>
      </w:r>
    </w:p>
    <w:p w14:paraId="1224362D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000000" w:rsidRPr="00071DA8">
        <w:rPr>
          <w:rFonts w:ascii="Arial" w:hAnsi="Arial" w:cs="Arial"/>
          <w:szCs w:val="28"/>
        </w:rPr>
        <w:pict w14:anchorId="6E11FDD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0.85pt;margin-top:-39.4pt;width:40.5pt;height:71.9pt;z-index:251660288;mso-wrap-distance-left:9.05pt;mso-wrap-distance-right:9.05pt;mso-position-horizontal-relative:text;mso-position-vertical-relative:text" strokeweight=".5pt">
            <v:fill color2="black"/>
            <v:textbox style="mso-next-textbox:#_x0000_s1026" inset="7.45pt,3.85pt,7.45pt,3.85pt">
              <w:txbxContent>
                <w:p w14:paraId="67BA14C5" w14:textId="77777777" w:rsidR="006F363E" w:rsidRDefault="006F363E" w:rsidP="003C55F8">
                  <w:pPr>
                    <w:tabs>
                      <w:tab w:val="left" w:pos="495"/>
                    </w:tabs>
                    <w:ind w:right="-135"/>
                  </w:pPr>
                </w:p>
              </w:txbxContent>
            </v:textbox>
          </v:shape>
        </w:pict>
      </w:r>
      <w:r w:rsidRPr="00071DA8">
        <w:rPr>
          <w:rFonts w:ascii="Arial" w:hAnsi="Arial" w:cs="Arial"/>
          <w:szCs w:val="28"/>
        </w:rPr>
        <w:t>В среднесрочном периоде актуальными являются следующие приоритеты:</w:t>
      </w:r>
    </w:p>
    <w:p w14:paraId="123F2A34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реализация мер, направленных на снижение наркомании, прежде всего у подростков;</w:t>
      </w:r>
    </w:p>
    <w:p w14:paraId="1C42B5CE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распространение здорового образа жизни.</w:t>
      </w:r>
    </w:p>
    <w:p w14:paraId="46455A0E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Цель муниципальной программы – снижение уровня немедицинского потребления населением психоактивных веществ.</w:t>
      </w:r>
    </w:p>
    <w:p w14:paraId="6D9CAA18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Задачи муниципальной программы:</w:t>
      </w:r>
    </w:p>
    <w:p w14:paraId="2E3640D9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создание комплексной системы мер по профилактике немедицинского потребления наркотиков;</w:t>
      </w:r>
    </w:p>
    <w:p w14:paraId="72628E7C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14:paraId="4A011A17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Целевыми показателями реализации муниципальной программы являются:</w:t>
      </w:r>
    </w:p>
    <w:p w14:paraId="2752C5B0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района.</w:t>
      </w:r>
    </w:p>
    <w:p w14:paraId="2D76C8E8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 xml:space="preserve">Реализация муниципальной программы должна привести к следующим ожидаемым результатам: </w:t>
      </w:r>
    </w:p>
    <w:p w14:paraId="41062933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увеличение на 15% количества подростков, проживающих на территории Обоянского района и вовлеченных в профилактические мероприятия;</w:t>
      </w:r>
    </w:p>
    <w:p w14:paraId="246756DB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-снижение на 0,3% удельного веса безнадзорных и беспризорных несовершеннолетних детей в общей численности детей в Обоянском районе;</w:t>
      </w:r>
    </w:p>
    <w:p w14:paraId="2B7BD46B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формирование у педагогов навыков профилактической работы;</w:t>
      </w:r>
    </w:p>
    <w:p w14:paraId="4890E3F0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-просвещение и приобщение родителей к решению проблемы антинаркотической профилактики;</w:t>
      </w:r>
    </w:p>
    <w:p w14:paraId="79854A92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формирование в обществе негативного отношения к потреблению наркотиков и развитие волонтерского движения;</w:t>
      </w:r>
    </w:p>
    <w:p w14:paraId="098AC1D2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муниципальная программа реализуется в три этапа в 202</w:t>
      </w:r>
      <w:r w:rsidR="009D3D94" w:rsidRPr="00071DA8">
        <w:rPr>
          <w:rFonts w:ascii="Arial" w:hAnsi="Arial" w:cs="Arial"/>
          <w:szCs w:val="28"/>
        </w:rPr>
        <w:t>5</w:t>
      </w:r>
      <w:r w:rsidRPr="00071DA8">
        <w:rPr>
          <w:rFonts w:ascii="Arial" w:hAnsi="Arial" w:cs="Arial"/>
          <w:szCs w:val="28"/>
        </w:rPr>
        <w:t>-202</w:t>
      </w:r>
      <w:r w:rsidR="009D3D94" w:rsidRPr="00071DA8">
        <w:rPr>
          <w:rFonts w:ascii="Arial" w:hAnsi="Arial" w:cs="Arial"/>
          <w:szCs w:val="28"/>
        </w:rPr>
        <w:t>7</w:t>
      </w:r>
      <w:r w:rsidR="00963114" w:rsidRPr="00071DA8">
        <w:rPr>
          <w:rFonts w:ascii="Arial" w:hAnsi="Arial" w:cs="Arial"/>
          <w:szCs w:val="28"/>
        </w:rPr>
        <w:t xml:space="preserve"> </w:t>
      </w:r>
      <w:r w:rsidRPr="00071DA8">
        <w:rPr>
          <w:rFonts w:ascii="Arial" w:hAnsi="Arial" w:cs="Arial"/>
          <w:szCs w:val="28"/>
        </w:rPr>
        <w:t>годах.</w:t>
      </w:r>
    </w:p>
    <w:p w14:paraId="2B3A55A7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77F4C2A1" w14:textId="77777777" w:rsidR="003C55F8" w:rsidRPr="00071DA8" w:rsidRDefault="003C55F8" w:rsidP="003C55F8">
      <w:pPr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lastRenderedPageBreak/>
        <w:t>III</w:t>
      </w:r>
      <w:r w:rsidRPr="00071DA8">
        <w:rPr>
          <w:rFonts w:ascii="Arial" w:hAnsi="Arial" w:cs="Arial"/>
          <w:b/>
          <w:szCs w:val="28"/>
        </w:rPr>
        <w:t>. Сведения о показателях и индикаторах муниципальной программы</w:t>
      </w:r>
    </w:p>
    <w:p w14:paraId="03DB87F6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17FBAA62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Муниципальная программа включает в себя 4 основных показателя (индикатора).</w:t>
      </w:r>
    </w:p>
    <w:p w14:paraId="2CC4260E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Показатели муниципальной программы рассчитываются по следующей методике:</w:t>
      </w:r>
    </w:p>
    <w:p w14:paraId="7BF4A041" w14:textId="77777777" w:rsidR="003C55F8" w:rsidRPr="00071DA8" w:rsidRDefault="003C55F8" w:rsidP="00D36499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-  заболеваемость синдромом зависимости от наркотиков рассчитывается путем отношения числа больных с впервые в жизни установленным диагнозом к населению Курской области  на </w:t>
      </w:r>
      <w:r w:rsidR="0053614B" w:rsidRPr="00071DA8">
        <w:rPr>
          <w:rFonts w:ascii="Arial" w:hAnsi="Arial" w:cs="Arial"/>
          <w:szCs w:val="28"/>
        </w:rPr>
        <w:t>29600</w:t>
      </w:r>
      <w:r w:rsidRPr="00071DA8">
        <w:rPr>
          <w:rFonts w:ascii="Arial" w:hAnsi="Arial" w:cs="Arial"/>
          <w:szCs w:val="28"/>
        </w:rPr>
        <w:t xml:space="preserve"> тысяч населения Обоянского района Курской области;</w:t>
      </w:r>
    </w:p>
    <w:p w14:paraId="72B4CE27" w14:textId="77777777" w:rsidR="003C55F8" w:rsidRPr="00071DA8" w:rsidRDefault="003C55F8" w:rsidP="00D36499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- число больных наркоманией, находящихся в ремиссии от 1 года до 2 лет, рассчитывается путем отношения числа наркологических больных, находящихся в ремиссии до 2 лет, на 100 наркологических больных среднегодового контингента;</w:t>
      </w:r>
    </w:p>
    <w:p w14:paraId="1D55A7C7" w14:textId="77777777" w:rsidR="003C55F8" w:rsidRPr="00071DA8" w:rsidRDefault="00D36499" w:rsidP="00D36499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3C55F8" w:rsidRPr="00071DA8">
        <w:rPr>
          <w:rFonts w:ascii="Arial" w:hAnsi="Arial" w:cs="Arial"/>
          <w:szCs w:val="28"/>
        </w:rPr>
        <w:t>- число больных наркоманией, находящихся в ремиссии более 2 лет, рассчитывается путем отношения числа наркологических больных, находящихся в ремиссии, на 100 наркологических больных среднегодового контингента;</w:t>
      </w:r>
    </w:p>
    <w:p w14:paraId="7A124FA3" w14:textId="77777777" w:rsidR="003C55F8" w:rsidRPr="00071DA8" w:rsidRDefault="003C55F8" w:rsidP="003C55F8">
      <w:pPr>
        <w:jc w:val="both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szCs w:val="28"/>
        </w:rPr>
        <w:tab/>
        <w:t>- количество подростков, проживающих на территории Обоянского района и вовлеченных в профилактические мероприятия % от числа подростков, проживающих на территории Обоянского района, рассчитываются путем отношения количества подростков, проживающих на территории Обоянского района, к количеству подростков, вовлеченных в профилактические мероприятия, 100%.</w:t>
      </w:r>
    </w:p>
    <w:p w14:paraId="2B8611F5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</w:p>
    <w:p w14:paraId="516BB3A7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</w:p>
    <w:p w14:paraId="2BD7EABB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IV</w:t>
      </w:r>
      <w:r w:rsidRPr="00071DA8">
        <w:rPr>
          <w:rFonts w:ascii="Arial" w:hAnsi="Arial" w:cs="Arial"/>
          <w:b/>
          <w:szCs w:val="28"/>
        </w:rPr>
        <w:t xml:space="preserve">. Обобщенная характеристика основных мероприятий </w:t>
      </w:r>
    </w:p>
    <w:p w14:paraId="1554D257" w14:textId="77777777" w:rsidR="003C55F8" w:rsidRPr="00071DA8" w:rsidRDefault="003C55F8" w:rsidP="00A93637">
      <w:pPr>
        <w:ind w:right="26"/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муниципальной программы </w:t>
      </w:r>
      <w:r w:rsidRPr="00071DA8">
        <w:rPr>
          <w:rFonts w:ascii="Arial" w:hAnsi="Arial" w:cs="Arial"/>
          <w:b/>
          <w:color w:val="000000"/>
          <w:szCs w:val="28"/>
        </w:rPr>
        <w:t xml:space="preserve">муниципального </w:t>
      </w:r>
      <w:r w:rsidR="00A93637" w:rsidRPr="00071DA8">
        <w:rPr>
          <w:rFonts w:ascii="Arial" w:hAnsi="Arial" w:cs="Arial"/>
          <w:b/>
          <w:color w:val="000000"/>
          <w:szCs w:val="28"/>
        </w:rPr>
        <w:t>образования</w:t>
      </w:r>
      <w:r w:rsidRPr="00071DA8">
        <w:rPr>
          <w:rFonts w:ascii="Arial" w:hAnsi="Arial" w:cs="Arial"/>
          <w:b/>
          <w:color w:val="000000"/>
          <w:szCs w:val="28"/>
        </w:rPr>
        <w:t xml:space="preserve"> «Обоянский</w:t>
      </w:r>
      <w:r w:rsidR="00A93637" w:rsidRPr="00071DA8">
        <w:rPr>
          <w:rFonts w:ascii="Arial" w:hAnsi="Arial" w:cs="Arial"/>
          <w:b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Cs w:val="28"/>
        </w:rPr>
        <w:t xml:space="preserve"> район» Курской области</w:t>
      </w:r>
      <w:r w:rsidRPr="00071DA8">
        <w:rPr>
          <w:rFonts w:ascii="Arial" w:hAnsi="Arial" w:cs="Arial"/>
          <w:b/>
          <w:szCs w:val="28"/>
        </w:rPr>
        <w:t xml:space="preserve"> "Профилактика наркомании и медико-социальная реабилитация больных наркоманией в О</w:t>
      </w:r>
      <w:r w:rsidR="0053614B" w:rsidRPr="00071DA8">
        <w:rPr>
          <w:rFonts w:ascii="Arial" w:hAnsi="Arial" w:cs="Arial"/>
          <w:b/>
          <w:szCs w:val="28"/>
        </w:rPr>
        <w:t>боянском районе</w:t>
      </w:r>
      <w:r w:rsidR="00A93637" w:rsidRPr="00071DA8">
        <w:rPr>
          <w:rFonts w:ascii="Arial" w:hAnsi="Arial" w:cs="Arial"/>
          <w:b/>
          <w:szCs w:val="28"/>
        </w:rPr>
        <w:t xml:space="preserve"> </w:t>
      </w:r>
      <w:r w:rsidR="0053614B" w:rsidRPr="00071DA8">
        <w:rPr>
          <w:rFonts w:ascii="Arial" w:hAnsi="Arial" w:cs="Arial"/>
          <w:b/>
          <w:szCs w:val="28"/>
        </w:rPr>
        <w:t>Курской области</w:t>
      </w:r>
      <w:r w:rsidRPr="00071DA8">
        <w:rPr>
          <w:rFonts w:ascii="Arial" w:hAnsi="Arial" w:cs="Arial"/>
          <w:b/>
          <w:szCs w:val="28"/>
        </w:rPr>
        <w:t>"</w:t>
      </w:r>
    </w:p>
    <w:p w14:paraId="7216153D" w14:textId="77777777" w:rsidR="00A83CE5" w:rsidRPr="00071DA8" w:rsidRDefault="00A83CE5" w:rsidP="003C55F8">
      <w:pPr>
        <w:ind w:right="26"/>
        <w:jc w:val="center"/>
        <w:rPr>
          <w:rFonts w:ascii="Arial" w:hAnsi="Arial" w:cs="Arial"/>
          <w:b/>
          <w:szCs w:val="28"/>
        </w:rPr>
      </w:pPr>
    </w:p>
    <w:p w14:paraId="5439C9DB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Основные мероприятия программы направлены на профилактику наркомании среди населения Обоянского района Курской области, в первую очередь среди подростков.</w:t>
      </w:r>
    </w:p>
    <w:p w14:paraId="4801CAC6" w14:textId="77777777" w:rsidR="003C55F8" w:rsidRPr="00071DA8" w:rsidRDefault="003C55F8" w:rsidP="00D36499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Большинство мероприятий предполагает активное участие подростков в проведении круглых столов и научно – практических конференций, массовых антинаркотических мероприятий. Выработки у них стойкого противодействия злоупотреблению наркотиками, привычки здорового образа жизни. Мероприятия программы будут способствовать формированию антинаркотического убеждения у молодежи.</w:t>
      </w:r>
    </w:p>
    <w:p w14:paraId="07CCDD35" w14:textId="77777777" w:rsidR="003C55F8" w:rsidRPr="00071DA8" w:rsidRDefault="00D36499" w:rsidP="00D36499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lastRenderedPageBreak/>
        <w:t xml:space="preserve">    </w:t>
      </w:r>
      <w:r w:rsidR="003C55F8" w:rsidRPr="00071DA8">
        <w:rPr>
          <w:rFonts w:ascii="Arial" w:hAnsi="Arial" w:cs="Arial"/>
          <w:szCs w:val="28"/>
        </w:rPr>
        <w:t>Участие в спортивно – культурных, массовых мероприятиях антинаркотической направленности должно сформировать убеждение  молодежи в приоритете здорового образа жизни.</w:t>
      </w:r>
    </w:p>
    <w:p w14:paraId="594EF479" w14:textId="77777777" w:rsidR="003C55F8" w:rsidRPr="00071DA8" w:rsidRDefault="00D36499" w:rsidP="00FB1CF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</w:t>
      </w:r>
      <w:r w:rsidR="003C55F8" w:rsidRPr="00071DA8">
        <w:rPr>
          <w:rFonts w:ascii="Arial" w:hAnsi="Arial" w:cs="Arial"/>
          <w:szCs w:val="28"/>
        </w:rPr>
        <w:t>Мероприятия муниципальной  программы будут ос</w:t>
      </w:r>
      <w:r w:rsidR="00C4542D" w:rsidRPr="00071DA8">
        <w:rPr>
          <w:rFonts w:ascii="Arial" w:hAnsi="Arial" w:cs="Arial"/>
          <w:szCs w:val="28"/>
        </w:rPr>
        <w:t>уществляться согласно Таблице №1</w:t>
      </w:r>
      <w:r w:rsidR="003C55F8" w:rsidRPr="00071DA8">
        <w:rPr>
          <w:rFonts w:ascii="Arial" w:hAnsi="Arial" w:cs="Arial"/>
          <w:szCs w:val="28"/>
        </w:rPr>
        <w:t xml:space="preserve"> к настоящей муниципальной программе.</w:t>
      </w:r>
    </w:p>
    <w:p w14:paraId="4505A4F7" w14:textId="77777777" w:rsidR="000A3917" w:rsidRPr="00071DA8" w:rsidRDefault="000A3917" w:rsidP="00FB1CFE">
      <w:pPr>
        <w:ind w:firstLine="360"/>
        <w:jc w:val="both"/>
        <w:rPr>
          <w:rFonts w:ascii="Arial" w:hAnsi="Arial" w:cs="Arial"/>
          <w:szCs w:val="28"/>
        </w:rPr>
      </w:pPr>
    </w:p>
    <w:p w14:paraId="04967DDD" w14:textId="77777777" w:rsidR="003C55F8" w:rsidRPr="00071DA8" w:rsidRDefault="003C55F8" w:rsidP="003C55F8">
      <w:pPr>
        <w:jc w:val="center"/>
        <w:outlineLvl w:val="1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</w:t>
      </w:r>
      <w:r w:rsidRPr="00071DA8">
        <w:rPr>
          <w:rFonts w:ascii="Arial" w:hAnsi="Arial" w:cs="Arial"/>
          <w:b/>
          <w:szCs w:val="28"/>
        </w:rPr>
        <w:t xml:space="preserve">. </w:t>
      </w:r>
      <w:bookmarkStart w:id="0" w:name="bookmark12"/>
      <w:r w:rsidRPr="00071DA8">
        <w:rPr>
          <w:rFonts w:ascii="Arial" w:hAnsi="Arial" w:cs="Arial"/>
          <w:b/>
          <w:szCs w:val="28"/>
        </w:rPr>
        <w:t>Обобщенная характеристика мер муниципального регулирования</w:t>
      </w:r>
      <w:bookmarkEnd w:id="0"/>
    </w:p>
    <w:p w14:paraId="1C672A81" w14:textId="77777777" w:rsidR="003C55F8" w:rsidRPr="00071DA8" w:rsidRDefault="003C55F8" w:rsidP="00D55504">
      <w:pPr>
        <w:ind w:firstLine="709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Сведения об основных мерах правового регулирования в сфере реализации муниципальной  </w:t>
      </w:r>
      <w:r w:rsidR="00C4542D" w:rsidRPr="00071DA8">
        <w:rPr>
          <w:rFonts w:ascii="Arial" w:hAnsi="Arial" w:cs="Arial"/>
          <w:szCs w:val="28"/>
        </w:rPr>
        <w:t>программы приведены в Таблице №</w:t>
      </w:r>
      <w:r w:rsidRPr="00071DA8">
        <w:rPr>
          <w:rFonts w:ascii="Arial" w:hAnsi="Arial" w:cs="Arial"/>
          <w:szCs w:val="28"/>
        </w:rPr>
        <w:t>2 к настоящей муниципальной программе.</w:t>
      </w:r>
    </w:p>
    <w:p w14:paraId="3CD65893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</w:p>
    <w:p w14:paraId="0610E4B6" w14:textId="77777777" w:rsidR="003C55F8" w:rsidRPr="00071DA8" w:rsidRDefault="003C55F8" w:rsidP="003C55F8">
      <w:pPr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VI</w:t>
      </w:r>
      <w:r w:rsidRPr="00071DA8">
        <w:rPr>
          <w:rFonts w:ascii="Arial" w:hAnsi="Arial" w:cs="Arial"/>
          <w:b/>
          <w:szCs w:val="28"/>
        </w:rPr>
        <w:t>. Прогноз с</w:t>
      </w:r>
      <w:r w:rsidR="00A93637" w:rsidRPr="00071DA8">
        <w:rPr>
          <w:rFonts w:ascii="Arial" w:hAnsi="Arial" w:cs="Arial"/>
          <w:b/>
          <w:szCs w:val="28"/>
        </w:rPr>
        <w:t>водных показате</w:t>
      </w:r>
      <w:r w:rsidR="00AE38FA" w:rsidRPr="00071DA8">
        <w:rPr>
          <w:rFonts w:ascii="Arial" w:hAnsi="Arial" w:cs="Arial"/>
          <w:b/>
          <w:szCs w:val="28"/>
        </w:rPr>
        <w:t xml:space="preserve"> </w:t>
      </w:r>
      <w:r w:rsidR="00B344E0" w:rsidRPr="00071DA8">
        <w:rPr>
          <w:rFonts w:ascii="Arial" w:hAnsi="Arial" w:cs="Arial"/>
          <w:b/>
          <w:szCs w:val="28"/>
        </w:rPr>
        <w:t xml:space="preserve"> </w:t>
      </w:r>
      <w:r w:rsidR="00ED2337" w:rsidRPr="00071DA8">
        <w:rPr>
          <w:rFonts w:ascii="Arial" w:hAnsi="Arial" w:cs="Arial"/>
          <w:b/>
          <w:szCs w:val="28"/>
        </w:rPr>
        <w:t xml:space="preserve"> </w:t>
      </w:r>
      <w:r w:rsidR="00A93637" w:rsidRPr="00071DA8">
        <w:rPr>
          <w:rFonts w:ascii="Arial" w:hAnsi="Arial" w:cs="Arial"/>
          <w:b/>
          <w:szCs w:val="28"/>
        </w:rPr>
        <w:t>лей муниципальных</w:t>
      </w:r>
      <w:r w:rsidRPr="00071DA8">
        <w:rPr>
          <w:rFonts w:ascii="Arial" w:hAnsi="Arial" w:cs="Arial"/>
          <w:b/>
          <w:szCs w:val="28"/>
        </w:rPr>
        <w:t xml:space="preserve"> заданий по этапам реализации муниципальной программы</w:t>
      </w:r>
    </w:p>
    <w:p w14:paraId="5122BD68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3CC92DD3" w14:textId="77777777" w:rsidR="003C55F8" w:rsidRPr="00071DA8" w:rsidRDefault="003C55F8" w:rsidP="00E041FF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Прогноз сводных показателей муниципальных заданий на оказание муниципальных услуг муниципальными учреждениями по муниципальной  программе </w:t>
      </w:r>
      <w:r w:rsidRPr="00071DA8">
        <w:rPr>
          <w:rFonts w:ascii="Arial" w:hAnsi="Arial" w:cs="Arial"/>
          <w:color w:val="000000"/>
          <w:szCs w:val="28"/>
        </w:rPr>
        <w:t xml:space="preserve">муниципального </w:t>
      </w:r>
      <w:r w:rsidR="00A93637" w:rsidRPr="00071DA8">
        <w:rPr>
          <w:rFonts w:ascii="Arial" w:hAnsi="Arial" w:cs="Arial"/>
          <w:color w:val="000000"/>
          <w:szCs w:val="28"/>
        </w:rPr>
        <w:t>образования</w:t>
      </w:r>
      <w:r w:rsidRPr="00071DA8">
        <w:rPr>
          <w:rFonts w:ascii="Arial" w:hAnsi="Arial" w:cs="Arial"/>
          <w:color w:val="000000"/>
          <w:szCs w:val="28"/>
        </w:rPr>
        <w:t xml:space="preserve"> «Обоянский</w:t>
      </w:r>
      <w:r w:rsidR="00A93637" w:rsidRPr="00071DA8">
        <w:rPr>
          <w:rFonts w:ascii="Arial" w:hAnsi="Arial" w:cs="Arial"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color w:val="000000"/>
          <w:szCs w:val="28"/>
        </w:rPr>
        <w:t xml:space="preserve"> район» Курской области «Профилактика наркомании и медико-социальная реабилитация больных наркоманией в Обоянском районе Курской </w:t>
      </w:r>
      <w:r w:rsidR="00C4542D" w:rsidRPr="00071DA8">
        <w:rPr>
          <w:rFonts w:ascii="Arial" w:hAnsi="Arial" w:cs="Arial"/>
          <w:color w:val="000000"/>
          <w:szCs w:val="28"/>
        </w:rPr>
        <w:t>области» содержится в Таблице</w:t>
      </w:r>
      <w:r w:rsidRPr="00071DA8">
        <w:rPr>
          <w:rFonts w:ascii="Arial" w:hAnsi="Arial" w:cs="Arial"/>
          <w:color w:val="000000"/>
          <w:szCs w:val="28"/>
        </w:rPr>
        <w:t xml:space="preserve"> № 3 </w:t>
      </w:r>
      <w:r w:rsidRPr="00071DA8">
        <w:rPr>
          <w:rFonts w:ascii="Arial" w:hAnsi="Arial" w:cs="Arial"/>
          <w:szCs w:val="28"/>
        </w:rPr>
        <w:t>к настоящей муниципальной программе.</w:t>
      </w:r>
    </w:p>
    <w:p w14:paraId="0CEFD8D6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685E53C5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VII</w:t>
      </w:r>
      <w:r w:rsidRPr="00071DA8">
        <w:rPr>
          <w:rFonts w:ascii="Arial" w:hAnsi="Arial" w:cs="Arial"/>
          <w:b/>
          <w:szCs w:val="28"/>
        </w:rPr>
        <w:t>. Информация об участии предприятий и организаций, а также внебюджетных фондов в реализации муниципальной программы</w:t>
      </w:r>
    </w:p>
    <w:p w14:paraId="05C09818" w14:textId="77777777" w:rsidR="003C55F8" w:rsidRPr="00071DA8" w:rsidRDefault="003C55F8" w:rsidP="00D55504">
      <w:pPr>
        <w:ind w:firstLine="709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Участие предприятий и организаций, а также внебюджетных фондов в реализации муниципальной программы, не предусмотрено.</w:t>
      </w:r>
    </w:p>
    <w:p w14:paraId="489776EF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</w:p>
    <w:p w14:paraId="75BA7AB9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VIII</w:t>
      </w:r>
      <w:r w:rsidRPr="00071DA8">
        <w:rPr>
          <w:rFonts w:ascii="Arial" w:hAnsi="Arial" w:cs="Arial"/>
          <w:b/>
          <w:szCs w:val="28"/>
        </w:rPr>
        <w:t>. Методика оценки эффективности муниципальной программы  «Профилактика наркомании и медико-социальная реабилитация больных наркоманией в Обоянском районе Курской области»</w:t>
      </w:r>
    </w:p>
    <w:p w14:paraId="0E030B7D" w14:textId="77777777" w:rsidR="00A83CE5" w:rsidRPr="00071DA8" w:rsidRDefault="00A83CE5" w:rsidP="003C55F8">
      <w:pPr>
        <w:jc w:val="center"/>
        <w:rPr>
          <w:rFonts w:ascii="Arial" w:hAnsi="Arial" w:cs="Arial"/>
          <w:color w:val="000000"/>
          <w:szCs w:val="28"/>
        </w:rPr>
      </w:pPr>
    </w:p>
    <w:p w14:paraId="25DC6CB0" w14:textId="77777777" w:rsidR="003C55F8" w:rsidRPr="00071DA8" w:rsidRDefault="003C55F8" w:rsidP="00D36499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Эффективность реализации муниципальной программы оценивается на основе:</w:t>
      </w:r>
    </w:p>
    <w:p w14:paraId="14427135" w14:textId="77777777" w:rsidR="003C55F8" w:rsidRPr="00071DA8" w:rsidRDefault="003C55F8" w:rsidP="00D36499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-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запланированным значениям целевых индикаторов и показателей;</w:t>
      </w:r>
    </w:p>
    <w:p w14:paraId="53FDCCDA" w14:textId="77777777" w:rsidR="003C55F8" w:rsidRPr="00071DA8" w:rsidRDefault="00D36499" w:rsidP="00D36499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3C55F8" w:rsidRPr="00071DA8">
        <w:rPr>
          <w:rFonts w:ascii="Arial" w:hAnsi="Arial" w:cs="Arial"/>
          <w:szCs w:val="28"/>
        </w:rPr>
        <w:t>-</w:t>
      </w:r>
      <w:r w:rsidRPr="00071DA8">
        <w:rPr>
          <w:rFonts w:ascii="Arial" w:hAnsi="Arial" w:cs="Arial"/>
          <w:szCs w:val="28"/>
        </w:rPr>
        <w:t xml:space="preserve"> </w:t>
      </w:r>
      <w:r w:rsidR="003C55F8" w:rsidRPr="00071DA8">
        <w:rPr>
          <w:rFonts w:ascii="Arial" w:hAnsi="Arial" w:cs="Arial"/>
          <w:szCs w:val="28"/>
        </w:rPr>
        <w:t>сопоставления фактически произведенных затрат на реализацию программы в отчетном году с их плановыми значениями в соответстви</w:t>
      </w:r>
      <w:r w:rsidR="00F45DAF" w:rsidRPr="00071DA8">
        <w:rPr>
          <w:rFonts w:ascii="Arial" w:hAnsi="Arial" w:cs="Arial"/>
          <w:szCs w:val="28"/>
        </w:rPr>
        <w:t>и с представленными в Таблице</w:t>
      </w:r>
      <w:r w:rsidR="0010320A" w:rsidRPr="00071DA8">
        <w:rPr>
          <w:rFonts w:ascii="Arial" w:hAnsi="Arial" w:cs="Arial"/>
          <w:szCs w:val="28"/>
        </w:rPr>
        <w:t xml:space="preserve"> №5</w:t>
      </w:r>
      <w:r w:rsidR="003C55F8" w:rsidRPr="00071DA8">
        <w:rPr>
          <w:rFonts w:ascii="Arial" w:hAnsi="Arial" w:cs="Arial"/>
          <w:szCs w:val="28"/>
        </w:rPr>
        <w:t xml:space="preserve"> к настоящей </w:t>
      </w:r>
      <w:r w:rsidR="003C55F8" w:rsidRPr="00071DA8">
        <w:rPr>
          <w:rFonts w:ascii="Arial" w:hAnsi="Arial" w:cs="Arial"/>
          <w:szCs w:val="28"/>
        </w:rPr>
        <w:lastRenderedPageBreak/>
        <w:t>муниципальной программе отдельно по каждому источнику ресурсного обеспечения по формуле: Уф = Зф/Зп, где Уф - степень достижения уровня финансирования муниципальной программы, Зф - фактически произведенные затраты на реализацию муниципальной программы, Зп - плановые значения затрат на реализацию муниципальной  программы.</w:t>
      </w:r>
    </w:p>
    <w:p w14:paraId="4AA8B5CA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программы. Результаты оценки эффективности используются для корректировки среднесрочных графиков выполнения мероприятий муниципальной  программы.</w:t>
      </w:r>
    </w:p>
    <w:p w14:paraId="4552E41E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При проведении оценки эффективности выполнения муниципальной  программы раздельно анализируется информация о достижении значений целевых индикаторов.</w:t>
      </w:r>
    </w:p>
    <w:p w14:paraId="180635A8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При высоком уровне эффективности - нижняя граница интервала значений показателя не может быть ниже 95% планового значения показателя на соответствующий год.</w:t>
      </w:r>
    </w:p>
    <w:p w14:paraId="414530F1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При удовлетворительном уровне эффективности - нижняя граница интервала значений показателя не может быть ниже 75% планового значения показателя на соответствующий год.</w:t>
      </w:r>
    </w:p>
    <w:p w14:paraId="16736F43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Оценка эффективности реализации муниципальной программы проводится ОБУЗ «Обоянская ЦРБ» Обоянского района  Курской области ежегодно.</w:t>
      </w:r>
    </w:p>
    <w:p w14:paraId="65800B6B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Муниципальная  программа считается реализуемой с высоким уровнем эффективности в следующих случаях:</w:t>
      </w:r>
    </w:p>
    <w:p w14:paraId="7C42FCE8" w14:textId="77777777" w:rsidR="003C55F8" w:rsidRPr="00071DA8" w:rsidRDefault="00D36499" w:rsidP="00D36499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3C55F8" w:rsidRPr="00071DA8">
        <w:rPr>
          <w:rFonts w:ascii="Arial" w:hAnsi="Arial" w:cs="Arial"/>
          <w:szCs w:val="28"/>
        </w:rPr>
        <w:t>- значения 95% и более целевых индикаторов и показателей муниципальной  программы входит в установленный интервал значений для отнесения муниципальной программы к высокому уровню эффективности;</w:t>
      </w:r>
    </w:p>
    <w:p w14:paraId="30ED45D8" w14:textId="77777777" w:rsidR="003C55F8" w:rsidRPr="00071DA8" w:rsidRDefault="00D36499" w:rsidP="00D36499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3C55F8" w:rsidRPr="00071DA8">
        <w:rPr>
          <w:rFonts w:ascii="Arial" w:hAnsi="Arial" w:cs="Arial"/>
          <w:szCs w:val="28"/>
        </w:rPr>
        <w:t>- не менее 95% мероприятий, запланированных на отчетный год, выполнены в полном объеме.</w:t>
      </w:r>
    </w:p>
    <w:p w14:paraId="199D4929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Программа считается реализуемой с удовлетворительным уровнем эффективности в следующих случаях:</w:t>
      </w:r>
    </w:p>
    <w:p w14:paraId="420C6DA1" w14:textId="77777777" w:rsidR="003C55F8" w:rsidRPr="00071DA8" w:rsidRDefault="00D36499" w:rsidP="00D36499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3C55F8" w:rsidRPr="00071DA8">
        <w:rPr>
          <w:rFonts w:ascii="Arial" w:hAnsi="Arial" w:cs="Arial"/>
          <w:szCs w:val="28"/>
        </w:rPr>
        <w:t>- значения 80% и более показателей муниципальной подпрограммы входит в установленный интервал значений для отнесения муниципальной  программы к высокому уровню эффективности;</w:t>
      </w:r>
    </w:p>
    <w:p w14:paraId="71D69B1E" w14:textId="77777777" w:rsidR="003C55F8" w:rsidRPr="00071DA8" w:rsidRDefault="00D36499" w:rsidP="00D36499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3C55F8" w:rsidRPr="00071DA8">
        <w:rPr>
          <w:rFonts w:ascii="Arial" w:hAnsi="Arial" w:cs="Arial"/>
          <w:szCs w:val="28"/>
        </w:rPr>
        <w:t>- не менее 80% мероприятий, запланированных на отчетный год, выполнены в полном объеме.</w:t>
      </w:r>
    </w:p>
    <w:p w14:paraId="5109C1BD" w14:textId="77777777" w:rsidR="003C55F8" w:rsidRPr="00071DA8" w:rsidRDefault="00D36499" w:rsidP="00D36499">
      <w:pPr>
        <w:jc w:val="both"/>
        <w:outlineLvl w:val="1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3C55F8" w:rsidRPr="00071DA8">
        <w:rPr>
          <w:rFonts w:ascii="Arial" w:hAnsi="Arial" w:cs="Arial"/>
          <w:szCs w:val="28"/>
        </w:rPr>
        <w:t>Если реализация муниципальной  программы не отвечает указанным критериям, уровень эффективности ее реализации признается неудовлетворительным.</w:t>
      </w:r>
    </w:p>
    <w:p w14:paraId="7E5A429A" w14:textId="77777777" w:rsidR="000A3917" w:rsidRPr="00071DA8" w:rsidRDefault="000A3917" w:rsidP="00D36499">
      <w:pPr>
        <w:jc w:val="both"/>
        <w:outlineLvl w:val="1"/>
        <w:rPr>
          <w:rFonts w:ascii="Arial" w:hAnsi="Arial" w:cs="Arial"/>
          <w:szCs w:val="28"/>
        </w:rPr>
      </w:pPr>
    </w:p>
    <w:p w14:paraId="67BA1111" w14:textId="77777777" w:rsidR="003C55F8" w:rsidRPr="00071DA8" w:rsidRDefault="003C55F8" w:rsidP="003C55F8">
      <w:pPr>
        <w:jc w:val="center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IX</w:t>
      </w:r>
      <w:r w:rsidRPr="00071DA8">
        <w:rPr>
          <w:rFonts w:ascii="Arial" w:hAnsi="Arial" w:cs="Arial"/>
          <w:b/>
          <w:szCs w:val="28"/>
        </w:rPr>
        <w:t>. Обоснование объема финансовых ресурсов, необходимых для реализации муниципальной программы  «Профилактика наркомании и медико-социальная реабилитация больных наркоманией в Обоянском районе Курской области»</w:t>
      </w:r>
    </w:p>
    <w:p w14:paraId="682DB495" w14:textId="77777777" w:rsidR="003C55F8" w:rsidRPr="00071DA8" w:rsidRDefault="003C55F8" w:rsidP="00D55504">
      <w:pPr>
        <w:ind w:firstLine="709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Расходы на реализацию муниципальной программы формируются за счет средств  бюджета муниципального </w:t>
      </w:r>
      <w:r w:rsidR="00BF0545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BF0545" w:rsidRPr="00071DA8">
        <w:rPr>
          <w:rFonts w:ascii="Arial" w:hAnsi="Arial" w:cs="Arial"/>
          <w:szCs w:val="28"/>
        </w:rPr>
        <w:t xml:space="preserve"> муниципальный</w:t>
      </w:r>
      <w:r w:rsidRPr="00071DA8">
        <w:rPr>
          <w:rFonts w:ascii="Arial" w:hAnsi="Arial" w:cs="Arial"/>
          <w:szCs w:val="28"/>
        </w:rPr>
        <w:t xml:space="preserve"> район» Курской области.</w:t>
      </w:r>
    </w:p>
    <w:p w14:paraId="3C759830" w14:textId="77777777" w:rsidR="003C55F8" w:rsidRPr="00071DA8" w:rsidRDefault="003C55F8" w:rsidP="00D36499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</w:t>
      </w:r>
      <w:r w:rsidR="00D36499" w:rsidRPr="00071DA8">
        <w:rPr>
          <w:rFonts w:ascii="Arial" w:hAnsi="Arial" w:cs="Arial"/>
          <w:szCs w:val="28"/>
        </w:rPr>
        <w:tab/>
      </w:r>
      <w:r w:rsidRPr="00071DA8">
        <w:rPr>
          <w:rFonts w:ascii="Arial" w:hAnsi="Arial" w:cs="Arial"/>
          <w:szCs w:val="28"/>
        </w:rPr>
        <w:t xml:space="preserve">Ресурсное обеспечение реализации муниципальной программы за счет средств бюджета муниципального </w:t>
      </w:r>
      <w:r w:rsidR="00BF0545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BF0545" w:rsidRPr="00071DA8">
        <w:rPr>
          <w:rFonts w:ascii="Arial" w:hAnsi="Arial" w:cs="Arial"/>
          <w:szCs w:val="28"/>
        </w:rPr>
        <w:t xml:space="preserve"> муниципальный</w:t>
      </w:r>
      <w:r w:rsidRPr="00071DA8">
        <w:rPr>
          <w:rFonts w:ascii="Arial" w:hAnsi="Arial" w:cs="Arial"/>
          <w:szCs w:val="28"/>
        </w:rPr>
        <w:t xml:space="preserve"> район» Курской области, планируемое с учетом 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14:paraId="065C3E09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Общий объем финансирования муниципальной программы за счет средств бюджета муниципального </w:t>
      </w:r>
      <w:r w:rsidR="00BF0545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 </w:t>
      </w:r>
      <w:r w:rsidR="00BF0545" w:rsidRPr="00071DA8">
        <w:rPr>
          <w:rFonts w:ascii="Arial" w:hAnsi="Arial" w:cs="Arial"/>
          <w:szCs w:val="28"/>
        </w:rPr>
        <w:t xml:space="preserve"> муниципальный </w:t>
      </w:r>
      <w:r w:rsidRPr="00071DA8">
        <w:rPr>
          <w:rFonts w:ascii="Arial" w:hAnsi="Arial" w:cs="Arial"/>
          <w:szCs w:val="28"/>
        </w:rPr>
        <w:t xml:space="preserve">район» Курской области </w:t>
      </w:r>
    </w:p>
    <w:p w14:paraId="1BC49585" w14:textId="77777777" w:rsidR="003C55F8" w:rsidRPr="00071DA8" w:rsidRDefault="00543ED9" w:rsidP="00707831">
      <w:pPr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составляет –</w:t>
      </w:r>
      <w:r w:rsidR="000A3917" w:rsidRPr="00071DA8">
        <w:rPr>
          <w:rFonts w:ascii="Arial" w:hAnsi="Arial" w:cs="Arial"/>
          <w:szCs w:val="28"/>
        </w:rPr>
        <w:t>30</w:t>
      </w:r>
      <w:r w:rsidR="00707831" w:rsidRPr="00071DA8">
        <w:rPr>
          <w:rFonts w:ascii="Arial" w:hAnsi="Arial" w:cs="Arial"/>
          <w:szCs w:val="28"/>
        </w:rPr>
        <w:t>0</w:t>
      </w:r>
      <w:r w:rsidRPr="00071DA8">
        <w:rPr>
          <w:rFonts w:ascii="Arial" w:hAnsi="Arial" w:cs="Arial"/>
          <w:szCs w:val="28"/>
        </w:rPr>
        <w:t xml:space="preserve"> </w:t>
      </w:r>
      <w:r w:rsidR="003C55F8" w:rsidRPr="00071DA8">
        <w:rPr>
          <w:rFonts w:ascii="Arial" w:hAnsi="Arial" w:cs="Arial"/>
          <w:szCs w:val="28"/>
        </w:rPr>
        <w:t>тыс.  рублей, в том числе по годам:</w:t>
      </w:r>
    </w:p>
    <w:p w14:paraId="5FA8D646" w14:textId="77777777" w:rsidR="003C55F8" w:rsidRPr="00071DA8" w:rsidRDefault="003C55F8" w:rsidP="003C55F8">
      <w:pPr>
        <w:tabs>
          <w:tab w:val="left" w:pos="838"/>
        </w:tabs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   </w:t>
      </w:r>
    </w:p>
    <w:p w14:paraId="6B3115CA" w14:textId="77777777" w:rsidR="003C55F8" w:rsidRPr="00071DA8" w:rsidRDefault="003C55F8" w:rsidP="003C55F8">
      <w:pPr>
        <w:tabs>
          <w:tab w:val="left" w:pos="842"/>
        </w:tabs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                            202</w:t>
      </w:r>
      <w:r w:rsidR="000A3917" w:rsidRPr="00071DA8">
        <w:rPr>
          <w:rFonts w:ascii="Arial" w:hAnsi="Arial" w:cs="Arial"/>
          <w:szCs w:val="28"/>
        </w:rPr>
        <w:t>5г. – 10</w:t>
      </w:r>
      <w:r w:rsidRPr="00071DA8">
        <w:rPr>
          <w:rFonts w:ascii="Arial" w:hAnsi="Arial" w:cs="Arial"/>
          <w:szCs w:val="28"/>
        </w:rPr>
        <w:t>0 тыс. рублей;</w:t>
      </w:r>
    </w:p>
    <w:p w14:paraId="551DE8D5" w14:textId="77777777" w:rsidR="003C55F8" w:rsidRPr="00071DA8" w:rsidRDefault="003C55F8" w:rsidP="003C55F8">
      <w:pPr>
        <w:tabs>
          <w:tab w:val="left" w:pos="842"/>
        </w:tabs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</w:t>
      </w:r>
      <w:r w:rsidR="000A3917" w:rsidRPr="00071DA8">
        <w:rPr>
          <w:rFonts w:ascii="Arial" w:hAnsi="Arial" w:cs="Arial"/>
          <w:szCs w:val="28"/>
        </w:rPr>
        <w:t xml:space="preserve">                            2026г. – 10</w:t>
      </w:r>
      <w:r w:rsidRPr="00071DA8">
        <w:rPr>
          <w:rFonts w:ascii="Arial" w:hAnsi="Arial" w:cs="Arial"/>
          <w:szCs w:val="28"/>
        </w:rPr>
        <w:t>0 тыс. рублей;</w:t>
      </w:r>
    </w:p>
    <w:p w14:paraId="777A165B" w14:textId="77777777" w:rsidR="003C55F8" w:rsidRPr="00071DA8" w:rsidRDefault="003C55F8" w:rsidP="003C55F8">
      <w:pPr>
        <w:tabs>
          <w:tab w:val="left" w:pos="842"/>
        </w:tabs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</w:t>
      </w:r>
      <w:r w:rsidR="000A3917" w:rsidRPr="00071DA8">
        <w:rPr>
          <w:rFonts w:ascii="Arial" w:hAnsi="Arial" w:cs="Arial"/>
          <w:szCs w:val="28"/>
        </w:rPr>
        <w:t xml:space="preserve">                            2027 г. – 10</w:t>
      </w:r>
      <w:r w:rsidRPr="00071DA8">
        <w:rPr>
          <w:rFonts w:ascii="Arial" w:hAnsi="Arial" w:cs="Arial"/>
          <w:szCs w:val="28"/>
        </w:rPr>
        <w:t>0 тыс. рублей</w:t>
      </w:r>
    </w:p>
    <w:p w14:paraId="21B89F3D" w14:textId="77777777" w:rsidR="003C55F8" w:rsidRPr="00071DA8" w:rsidRDefault="003C55F8" w:rsidP="003C55F8">
      <w:pPr>
        <w:tabs>
          <w:tab w:val="left" w:pos="842"/>
        </w:tabs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                            </w:t>
      </w:r>
    </w:p>
    <w:p w14:paraId="42C1BC81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Объемы финансирования муниципальной  программы подлежат ежегодному уточнению.</w:t>
      </w:r>
    </w:p>
    <w:p w14:paraId="1D69766F" w14:textId="77777777" w:rsidR="003C55F8" w:rsidRPr="00071DA8" w:rsidRDefault="003C55F8" w:rsidP="003C55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Ресурсное обеспечение муниципальной  программы за счет средств бюджета муниципального </w:t>
      </w:r>
      <w:r w:rsidR="00BF0545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BF0545" w:rsidRPr="00071DA8">
        <w:rPr>
          <w:rFonts w:ascii="Arial" w:hAnsi="Arial" w:cs="Arial"/>
          <w:szCs w:val="28"/>
        </w:rPr>
        <w:t xml:space="preserve"> муниципальный</w:t>
      </w:r>
      <w:r w:rsidRPr="00071DA8">
        <w:rPr>
          <w:rFonts w:ascii="Arial" w:hAnsi="Arial" w:cs="Arial"/>
          <w:szCs w:val="28"/>
        </w:rPr>
        <w:t xml:space="preserve"> район» Курской области по годам реал</w:t>
      </w:r>
      <w:r w:rsidR="00C4542D" w:rsidRPr="00071DA8">
        <w:rPr>
          <w:rFonts w:ascii="Arial" w:hAnsi="Arial" w:cs="Arial"/>
          <w:szCs w:val="28"/>
        </w:rPr>
        <w:t>изации представлено в</w:t>
      </w:r>
      <w:r w:rsidR="0010320A" w:rsidRPr="00071DA8">
        <w:rPr>
          <w:rFonts w:ascii="Arial" w:hAnsi="Arial" w:cs="Arial"/>
          <w:szCs w:val="28"/>
        </w:rPr>
        <w:t xml:space="preserve"> Таблице №4 и</w:t>
      </w:r>
      <w:r w:rsidR="00C4542D" w:rsidRPr="00071DA8">
        <w:rPr>
          <w:rFonts w:ascii="Arial" w:hAnsi="Arial" w:cs="Arial"/>
          <w:szCs w:val="28"/>
        </w:rPr>
        <w:t xml:space="preserve"> Таблице №</w:t>
      </w:r>
      <w:r w:rsidRPr="00071DA8">
        <w:rPr>
          <w:rFonts w:ascii="Arial" w:hAnsi="Arial" w:cs="Arial"/>
          <w:szCs w:val="28"/>
        </w:rPr>
        <w:t>5 к настоящей муниципальной программе.</w:t>
      </w:r>
    </w:p>
    <w:p w14:paraId="71F1446E" w14:textId="77777777" w:rsidR="003C55F8" w:rsidRPr="00071DA8" w:rsidRDefault="003C55F8" w:rsidP="003C55F8">
      <w:pPr>
        <w:jc w:val="both"/>
        <w:rPr>
          <w:rFonts w:ascii="Arial" w:hAnsi="Arial" w:cs="Arial"/>
          <w:szCs w:val="28"/>
        </w:rPr>
      </w:pPr>
    </w:p>
    <w:p w14:paraId="4FDB346F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X</w:t>
      </w:r>
      <w:r w:rsidRPr="00071DA8">
        <w:rPr>
          <w:rFonts w:ascii="Arial" w:hAnsi="Arial" w:cs="Arial"/>
          <w:b/>
          <w:szCs w:val="28"/>
        </w:rPr>
        <w:t xml:space="preserve">. Обоснования выделения подпрограммы муниципальной </w:t>
      </w:r>
      <w:r w:rsidR="00203499" w:rsidRPr="00071DA8">
        <w:rPr>
          <w:rFonts w:ascii="Arial" w:hAnsi="Arial" w:cs="Arial"/>
          <w:b/>
          <w:szCs w:val="28"/>
        </w:rPr>
        <w:t>программы «</w:t>
      </w:r>
      <w:r w:rsidRPr="00071DA8">
        <w:rPr>
          <w:rFonts w:ascii="Arial" w:hAnsi="Arial" w:cs="Arial"/>
          <w:b/>
          <w:szCs w:val="28"/>
        </w:rPr>
        <w:t>Профилактика наркомании и медико-социальная реабилитация больных наркоманией в Обоянско</w:t>
      </w:r>
      <w:r w:rsidR="009C057D" w:rsidRPr="00071DA8">
        <w:rPr>
          <w:rFonts w:ascii="Arial" w:hAnsi="Arial" w:cs="Arial"/>
          <w:b/>
          <w:szCs w:val="28"/>
        </w:rPr>
        <w:t>м районе Курской области</w:t>
      </w:r>
      <w:r w:rsidRPr="00071DA8">
        <w:rPr>
          <w:rFonts w:ascii="Arial" w:hAnsi="Arial" w:cs="Arial"/>
          <w:b/>
          <w:szCs w:val="28"/>
        </w:rPr>
        <w:t>».</w:t>
      </w:r>
    </w:p>
    <w:p w14:paraId="2777658F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</w:p>
    <w:p w14:paraId="2A7FF39F" w14:textId="77777777" w:rsidR="003C55F8" w:rsidRPr="00071DA8" w:rsidRDefault="003C55F8" w:rsidP="00B55730">
      <w:pPr>
        <w:shd w:val="clear" w:color="auto" w:fill="FFFFFF"/>
        <w:spacing w:line="263" w:lineRule="atLeast"/>
        <w:ind w:firstLine="708"/>
        <w:textAlignment w:val="baseline"/>
        <w:rPr>
          <w:rFonts w:ascii="Arial" w:hAnsi="Arial" w:cs="Arial"/>
          <w:spacing w:val="2"/>
          <w:szCs w:val="28"/>
          <w:lang w:eastAsia="ru-RU"/>
        </w:rPr>
      </w:pPr>
      <w:r w:rsidRPr="00071DA8">
        <w:rPr>
          <w:rFonts w:ascii="Arial" w:hAnsi="Arial" w:cs="Arial"/>
          <w:spacing w:val="2"/>
          <w:szCs w:val="28"/>
          <w:lang w:eastAsia="ru-RU"/>
        </w:rPr>
        <w:t>Достижение цели и решение соответствующих задач муниципальной программы обуславливает целесообразность и</w:t>
      </w:r>
      <w:r w:rsidR="00B55730" w:rsidRPr="00071DA8">
        <w:rPr>
          <w:rFonts w:ascii="Arial" w:hAnsi="Arial" w:cs="Arial"/>
          <w:spacing w:val="2"/>
          <w:szCs w:val="28"/>
          <w:lang w:eastAsia="ru-RU"/>
        </w:rPr>
        <w:t xml:space="preserve">спользования программно-целевых </w:t>
      </w:r>
      <w:r w:rsidRPr="00071DA8">
        <w:rPr>
          <w:rFonts w:ascii="Arial" w:hAnsi="Arial" w:cs="Arial"/>
          <w:spacing w:val="2"/>
          <w:szCs w:val="28"/>
          <w:lang w:eastAsia="ru-RU"/>
        </w:rPr>
        <w:t>методов управления.</w:t>
      </w:r>
      <w:r w:rsidRPr="00071DA8">
        <w:rPr>
          <w:rFonts w:ascii="Arial" w:hAnsi="Arial" w:cs="Arial"/>
          <w:spacing w:val="2"/>
          <w:szCs w:val="28"/>
          <w:lang w:eastAsia="ru-RU"/>
        </w:rPr>
        <w:br/>
        <w:t xml:space="preserve">         Подпрограмма муниципальной программы  выделена исходя из цели, содержания и с учетом специфики механизмов решения </w:t>
      </w:r>
      <w:r w:rsidRPr="00071DA8">
        <w:rPr>
          <w:rFonts w:ascii="Arial" w:hAnsi="Arial" w:cs="Arial"/>
          <w:spacing w:val="2"/>
          <w:szCs w:val="28"/>
          <w:lang w:eastAsia="ru-RU"/>
        </w:rPr>
        <w:lastRenderedPageBreak/>
        <w:t>определенных задач.</w:t>
      </w:r>
      <w:r w:rsidRPr="00071DA8">
        <w:rPr>
          <w:rFonts w:ascii="Arial" w:hAnsi="Arial" w:cs="Arial"/>
          <w:spacing w:val="2"/>
          <w:szCs w:val="28"/>
          <w:lang w:eastAsia="ru-RU"/>
        </w:rPr>
        <w:br/>
        <w:t xml:space="preserve">          Решение задач, связанных с профилактикой наркомании, популяризации ведения здорового образа жизни, с развитием медицинской, социальной реабилитации и ресоциализации больных наркоманией будет осуществляться в рамках подпрограммы.</w:t>
      </w:r>
    </w:p>
    <w:p w14:paraId="09B1D7FB" w14:textId="77777777" w:rsidR="003C55F8" w:rsidRPr="00071DA8" w:rsidRDefault="003C55F8" w:rsidP="003C55F8">
      <w:pPr>
        <w:rPr>
          <w:rFonts w:ascii="Arial" w:hAnsi="Arial" w:cs="Arial"/>
          <w:szCs w:val="28"/>
        </w:rPr>
      </w:pPr>
    </w:p>
    <w:p w14:paraId="06B77B06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</w:p>
    <w:p w14:paraId="47F7498E" w14:textId="77777777" w:rsidR="003C55F8" w:rsidRPr="00071DA8" w:rsidRDefault="003C55F8" w:rsidP="003C55F8">
      <w:pPr>
        <w:jc w:val="center"/>
        <w:rPr>
          <w:rFonts w:ascii="Arial" w:hAnsi="Arial" w:cs="Arial"/>
          <w:b/>
          <w:szCs w:val="28"/>
        </w:rPr>
      </w:pPr>
    </w:p>
    <w:p w14:paraId="74CDA526" w14:textId="77777777" w:rsidR="003C55F8" w:rsidRPr="00071DA8" w:rsidRDefault="003C55F8" w:rsidP="003C55F8">
      <w:pPr>
        <w:rPr>
          <w:rFonts w:ascii="Arial" w:hAnsi="Arial" w:cs="Arial"/>
          <w:szCs w:val="28"/>
        </w:rPr>
        <w:sectPr w:rsidR="003C55F8" w:rsidRPr="00071DA8" w:rsidSect="007F6BD7">
          <w:headerReference w:type="default" r:id="rId15"/>
          <w:pgSz w:w="11906" w:h="16838"/>
          <w:pgMar w:top="1134" w:right="991" w:bottom="1134" w:left="1701" w:header="720" w:footer="720" w:gutter="0"/>
          <w:cols w:space="720"/>
          <w:docGrid w:linePitch="600" w:charSpace="24576"/>
        </w:sectPr>
      </w:pPr>
    </w:p>
    <w:p w14:paraId="10459779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            Таблица №1</w:t>
      </w:r>
    </w:p>
    <w:p w14:paraId="58D0A963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14:paraId="57FF3027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</w:t>
      </w:r>
      <w:r w:rsidR="00274F07" w:rsidRPr="00071DA8">
        <w:rPr>
          <w:rFonts w:ascii="Arial" w:hAnsi="Arial" w:cs="Arial"/>
          <w:sz w:val="24"/>
        </w:rPr>
        <w:t xml:space="preserve">                            </w:t>
      </w:r>
      <w:r w:rsidRPr="00071DA8">
        <w:rPr>
          <w:rFonts w:ascii="Arial" w:hAnsi="Arial" w:cs="Arial"/>
          <w:sz w:val="24"/>
        </w:rPr>
        <w:t>«Профилактика  наркомании и медико-социальная</w:t>
      </w:r>
    </w:p>
    <w:p w14:paraId="73E7254D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14:paraId="058EF2B6" w14:textId="77777777" w:rsidR="0053614B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53614B" w:rsidRPr="00071DA8">
        <w:rPr>
          <w:rFonts w:ascii="Arial" w:hAnsi="Arial" w:cs="Arial"/>
          <w:sz w:val="24"/>
        </w:rPr>
        <w:t>»</w:t>
      </w:r>
      <w:r w:rsidRPr="00071DA8">
        <w:rPr>
          <w:rFonts w:ascii="Arial" w:hAnsi="Arial" w:cs="Arial"/>
          <w:sz w:val="24"/>
        </w:rPr>
        <w:t xml:space="preserve">    </w:t>
      </w:r>
    </w:p>
    <w:p w14:paraId="5801EDC8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</w:t>
      </w:r>
    </w:p>
    <w:p w14:paraId="5D0BFE4D" w14:textId="77777777" w:rsidR="003C55F8" w:rsidRPr="00071DA8" w:rsidRDefault="003C55F8" w:rsidP="001647F7">
      <w:pPr>
        <w:autoSpaceDE w:val="0"/>
        <w:ind w:right="253"/>
        <w:jc w:val="center"/>
        <w:rPr>
          <w:rFonts w:ascii="Arial" w:hAnsi="Arial" w:cs="Arial"/>
          <w:b/>
          <w:color w:val="000000"/>
          <w:sz w:val="24"/>
        </w:rPr>
      </w:pPr>
      <w:r w:rsidRPr="00071DA8">
        <w:rPr>
          <w:rFonts w:ascii="Arial" w:hAnsi="Arial" w:cs="Arial"/>
          <w:b/>
          <w:sz w:val="24"/>
        </w:rPr>
        <w:t>Перечень основных мероприятий</w:t>
      </w:r>
      <w:r w:rsidRPr="00071DA8">
        <w:rPr>
          <w:rFonts w:ascii="Arial" w:hAnsi="Arial" w:cs="Arial"/>
          <w:b/>
          <w:color w:val="000000"/>
          <w:sz w:val="24"/>
        </w:rPr>
        <w:t xml:space="preserve"> </w:t>
      </w:r>
      <w:r w:rsidRPr="00071DA8">
        <w:rPr>
          <w:rFonts w:ascii="Arial" w:hAnsi="Arial" w:cs="Arial"/>
          <w:b/>
          <w:sz w:val="24"/>
        </w:rPr>
        <w:t xml:space="preserve">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BF0545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BF0545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 «Профилактика наркомании и медико-социальная реабилитация больных наркоманией в Обоянско</w:t>
      </w:r>
      <w:r w:rsidR="001647F7" w:rsidRPr="00071DA8">
        <w:rPr>
          <w:rFonts w:ascii="Arial" w:hAnsi="Arial" w:cs="Arial"/>
          <w:b/>
          <w:color w:val="000000"/>
          <w:sz w:val="24"/>
        </w:rPr>
        <w:t>м районе Курской области</w:t>
      </w:r>
      <w:r w:rsidRPr="00071DA8">
        <w:rPr>
          <w:rFonts w:ascii="Arial" w:hAnsi="Arial" w:cs="Arial"/>
          <w:b/>
          <w:color w:val="000000"/>
          <w:sz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50"/>
        <w:gridCol w:w="59"/>
        <w:gridCol w:w="2812"/>
        <w:gridCol w:w="1240"/>
        <w:gridCol w:w="1683"/>
        <w:gridCol w:w="2365"/>
        <w:gridCol w:w="1622"/>
      </w:tblGrid>
      <w:tr w:rsidR="003C55F8" w:rsidRPr="00071DA8" w14:paraId="6B27225C" w14:textId="77777777" w:rsidTr="009C057D">
        <w:trPr>
          <w:trHeight w:val="280"/>
          <w:tblHeader/>
        </w:trPr>
        <w:tc>
          <w:tcPr>
            <w:tcW w:w="778" w:type="dxa"/>
            <w:vMerge w:val="restart"/>
          </w:tcPr>
          <w:p w14:paraId="3027B859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№</w:t>
            </w:r>
          </w:p>
          <w:p w14:paraId="7ED80924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п/п</w:t>
            </w:r>
          </w:p>
        </w:tc>
        <w:tc>
          <w:tcPr>
            <w:tcW w:w="4209" w:type="dxa"/>
            <w:gridSpan w:val="2"/>
            <w:vMerge w:val="restart"/>
          </w:tcPr>
          <w:p w14:paraId="40E3AFFA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Номер и наименование муниципальной  программы, основного мероприятия</w:t>
            </w:r>
          </w:p>
        </w:tc>
        <w:tc>
          <w:tcPr>
            <w:tcW w:w="2812" w:type="dxa"/>
            <w:vMerge w:val="restart"/>
          </w:tcPr>
          <w:p w14:paraId="79E2D412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Ответственный исполнитель</w:t>
            </w:r>
          </w:p>
        </w:tc>
        <w:tc>
          <w:tcPr>
            <w:tcW w:w="2923" w:type="dxa"/>
            <w:gridSpan w:val="2"/>
          </w:tcPr>
          <w:p w14:paraId="0DEEB6F8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Срок</w:t>
            </w:r>
          </w:p>
        </w:tc>
        <w:tc>
          <w:tcPr>
            <w:tcW w:w="2365" w:type="dxa"/>
            <w:vMerge w:val="restart"/>
          </w:tcPr>
          <w:p w14:paraId="19EE0876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622" w:type="dxa"/>
            <w:vMerge w:val="restart"/>
          </w:tcPr>
          <w:p w14:paraId="5BC74B77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Последствия нереализации муниципальной программы, основного мероприятия</w:t>
            </w:r>
          </w:p>
          <w:p w14:paraId="07A701B4" w14:textId="77777777" w:rsidR="003C55F8" w:rsidRPr="00071DA8" w:rsidRDefault="003C55F8" w:rsidP="00083F88">
            <w:pPr>
              <w:rPr>
                <w:rFonts w:ascii="Arial" w:hAnsi="Arial" w:cs="Arial"/>
                <w:sz w:val="24"/>
              </w:rPr>
            </w:pPr>
          </w:p>
          <w:p w14:paraId="2CF91854" w14:textId="77777777" w:rsidR="003C55F8" w:rsidRPr="00071DA8" w:rsidRDefault="003C55F8" w:rsidP="00083F88">
            <w:pPr>
              <w:tabs>
                <w:tab w:val="left" w:pos="2364"/>
              </w:tabs>
              <w:ind w:right="4678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ab/>
            </w:r>
          </w:p>
        </w:tc>
      </w:tr>
      <w:tr w:rsidR="003C55F8" w:rsidRPr="00071DA8" w14:paraId="417C9E23" w14:textId="77777777" w:rsidTr="009C057D">
        <w:trPr>
          <w:trHeight w:val="820"/>
          <w:tblHeader/>
        </w:trPr>
        <w:tc>
          <w:tcPr>
            <w:tcW w:w="778" w:type="dxa"/>
            <w:vMerge/>
          </w:tcPr>
          <w:p w14:paraId="575E0713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9" w:type="dxa"/>
            <w:gridSpan w:val="2"/>
            <w:vMerge/>
          </w:tcPr>
          <w:p w14:paraId="4D425438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12" w:type="dxa"/>
            <w:vMerge/>
          </w:tcPr>
          <w:p w14:paraId="04A5CCE7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0" w:type="dxa"/>
          </w:tcPr>
          <w:p w14:paraId="67B26440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начала реализации</w:t>
            </w:r>
          </w:p>
        </w:tc>
        <w:tc>
          <w:tcPr>
            <w:tcW w:w="1683" w:type="dxa"/>
          </w:tcPr>
          <w:p w14:paraId="41BCDD24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окончания реализации</w:t>
            </w:r>
          </w:p>
        </w:tc>
        <w:tc>
          <w:tcPr>
            <w:tcW w:w="2365" w:type="dxa"/>
            <w:vMerge/>
          </w:tcPr>
          <w:p w14:paraId="057C8B85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22" w:type="dxa"/>
            <w:vMerge/>
          </w:tcPr>
          <w:p w14:paraId="16010DD7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C55F8" w:rsidRPr="00071DA8" w14:paraId="69257A41" w14:textId="77777777" w:rsidTr="009C057D">
        <w:trPr>
          <w:tblHeader/>
        </w:trPr>
        <w:tc>
          <w:tcPr>
            <w:tcW w:w="778" w:type="dxa"/>
          </w:tcPr>
          <w:p w14:paraId="64CB84EC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209" w:type="dxa"/>
            <w:gridSpan w:val="2"/>
          </w:tcPr>
          <w:p w14:paraId="6EB73443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812" w:type="dxa"/>
          </w:tcPr>
          <w:p w14:paraId="055CE914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240" w:type="dxa"/>
          </w:tcPr>
          <w:p w14:paraId="586645C2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683" w:type="dxa"/>
          </w:tcPr>
          <w:p w14:paraId="668F04BB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365" w:type="dxa"/>
          </w:tcPr>
          <w:p w14:paraId="17B5714C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622" w:type="dxa"/>
          </w:tcPr>
          <w:p w14:paraId="26C831A6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7</w:t>
            </w:r>
          </w:p>
        </w:tc>
      </w:tr>
      <w:tr w:rsidR="003C55F8" w:rsidRPr="00071DA8" w14:paraId="0F5DD4BC" w14:textId="77777777" w:rsidTr="009C057D">
        <w:tc>
          <w:tcPr>
            <w:tcW w:w="14709" w:type="dxa"/>
            <w:gridSpan w:val="8"/>
          </w:tcPr>
          <w:p w14:paraId="5DCFFE5B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071DA8">
              <w:rPr>
                <w:rFonts w:ascii="Arial" w:hAnsi="Arial" w:cs="Arial"/>
                <w:b/>
                <w:i/>
                <w:sz w:val="24"/>
              </w:rPr>
              <w:t>Подпрограмма «Медико-социальная реабилитация больных наркоманией в Обоянском районе Курской области»</w:t>
            </w:r>
          </w:p>
        </w:tc>
      </w:tr>
      <w:tr w:rsidR="003C55F8" w:rsidRPr="00071DA8" w14:paraId="76C80AF4" w14:textId="77777777" w:rsidTr="009C057D">
        <w:tc>
          <w:tcPr>
            <w:tcW w:w="778" w:type="dxa"/>
          </w:tcPr>
          <w:p w14:paraId="1DB6E473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0C66D371" w14:textId="77777777" w:rsidR="003C55F8" w:rsidRPr="00071DA8" w:rsidRDefault="003C55F8" w:rsidP="00083F88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1.1. "Повышение квалификации педагогических работников по вопросам профилактики наркомании".</w:t>
            </w:r>
          </w:p>
        </w:tc>
        <w:tc>
          <w:tcPr>
            <w:tcW w:w="2871" w:type="dxa"/>
            <w:gridSpan w:val="2"/>
          </w:tcPr>
          <w:p w14:paraId="5FCA4A59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14:paraId="6E93304A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A20AF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1FB07FAB" w14:textId="77777777" w:rsidR="003C55F8" w:rsidRPr="00071DA8" w:rsidRDefault="003C55F8" w:rsidP="003C55F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A20AF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11E9577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Улучшение качества работы образовательных учреждений по профилактике наркомании среди детей 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подростков.</w:t>
            </w:r>
          </w:p>
        </w:tc>
        <w:tc>
          <w:tcPr>
            <w:tcW w:w="1622" w:type="dxa"/>
          </w:tcPr>
          <w:p w14:paraId="1D58E7F9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Снижение качества работы по пропаганде здорового образа жизни,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увеличению доли подростков, склонных к употреблению наркотиков.</w:t>
            </w:r>
          </w:p>
        </w:tc>
      </w:tr>
      <w:tr w:rsidR="003C55F8" w:rsidRPr="00071DA8" w14:paraId="61E51B6D" w14:textId="77777777" w:rsidTr="009C057D">
        <w:tc>
          <w:tcPr>
            <w:tcW w:w="778" w:type="dxa"/>
          </w:tcPr>
          <w:p w14:paraId="73592820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3E654CA2" w14:textId="77777777" w:rsidR="003C55F8" w:rsidRPr="00071DA8" w:rsidRDefault="003C55F8" w:rsidP="00083F88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1.2. "Участие в ежегодном областном конкурсе среди молодежных представительств "Лучшая организация волонтерской деятельности в сфере профилактики наркомании".</w:t>
            </w:r>
          </w:p>
        </w:tc>
        <w:tc>
          <w:tcPr>
            <w:tcW w:w="2871" w:type="dxa"/>
            <w:gridSpan w:val="2"/>
          </w:tcPr>
          <w:p w14:paraId="4F39CA2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района.</w:t>
            </w:r>
          </w:p>
          <w:p w14:paraId="770E0CB1" w14:textId="77777777" w:rsidR="00180F5D" w:rsidRPr="00071DA8" w:rsidRDefault="00180F5D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 района. </w:t>
            </w:r>
          </w:p>
        </w:tc>
        <w:tc>
          <w:tcPr>
            <w:tcW w:w="1240" w:type="dxa"/>
          </w:tcPr>
          <w:p w14:paraId="7109D52A" w14:textId="77777777" w:rsidR="003C55F8" w:rsidRPr="00071DA8" w:rsidRDefault="003C55F8" w:rsidP="001647F7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A20AF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214397A2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A20AF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391CE091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Совершенствование работы по вопросам организации здорового образа жизни обучающихся, увеличение численности обучающихся, вовлеченных в мероприятия, направленные на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профилактику наркозависимости молодежи.</w:t>
            </w:r>
          </w:p>
        </w:tc>
        <w:tc>
          <w:tcPr>
            <w:tcW w:w="1622" w:type="dxa"/>
          </w:tcPr>
          <w:p w14:paraId="23DFF5CA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Снижение качества работы по пропаганде здорового образа жизни, увеличению доли подростков, склонных к употреблению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наркотиков.</w:t>
            </w:r>
          </w:p>
        </w:tc>
      </w:tr>
      <w:tr w:rsidR="003C55F8" w:rsidRPr="00071DA8" w14:paraId="15355CD3" w14:textId="77777777" w:rsidTr="009C057D">
        <w:tc>
          <w:tcPr>
            <w:tcW w:w="778" w:type="dxa"/>
          </w:tcPr>
          <w:p w14:paraId="2D5A04A8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7171759F" w14:textId="77777777" w:rsidR="003C55F8" w:rsidRPr="00071DA8" w:rsidRDefault="003C55F8" w:rsidP="00083F88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ситуации".</w:t>
            </w:r>
          </w:p>
        </w:tc>
        <w:tc>
          <w:tcPr>
            <w:tcW w:w="2871" w:type="dxa"/>
            <w:gridSpan w:val="2"/>
          </w:tcPr>
          <w:p w14:paraId="28BA57B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социальной защиты населения Администрации Обоянского района, Управление образования Администрации Обоянского района</w:t>
            </w:r>
          </w:p>
          <w:p w14:paraId="0FC4B49F" w14:textId="77777777" w:rsidR="00091B51" w:rsidRPr="00071DA8" w:rsidRDefault="00091B51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ОКУ «Солнцевский центр соцпомощи» (по согласованию)</w:t>
            </w:r>
          </w:p>
          <w:p w14:paraId="0851EBC4" w14:textId="77777777" w:rsidR="00180F5D" w:rsidRPr="00071DA8" w:rsidRDefault="00180F5D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Комиссия по делам несовершеннолетних и защите их прав Администрации Обоянского района </w:t>
            </w:r>
          </w:p>
        </w:tc>
        <w:tc>
          <w:tcPr>
            <w:tcW w:w="1240" w:type="dxa"/>
          </w:tcPr>
          <w:p w14:paraId="49CE73ED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10422E02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5EBAD36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Улучшение качественных показателей социального положения детей в Обоянском районе; снижение удельного веса безнадзорных от общего числа детского населения; проведение эффективной реабилитации и адаптации семей и детей,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находящихся в трудной жизненной ситуации.</w:t>
            </w:r>
          </w:p>
        </w:tc>
        <w:tc>
          <w:tcPr>
            <w:tcW w:w="1622" w:type="dxa"/>
          </w:tcPr>
          <w:p w14:paraId="4D60CA15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Улучшение удельного веса безнадзорных от общего числа детского населения.</w:t>
            </w:r>
          </w:p>
        </w:tc>
      </w:tr>
      <w:tr w:rsidR="003C55F8" w:rsidRPr="00071DA8" w14:paraId="63DD9EAC" w14:textId="77777777" w:rsidTr="009C057D">
        <w:tc>
          <w:tcPr>
            <w:tcW w:w="778" w:type="dxa"/>
          </w:tcPr>
          <w:p w14:paraId="3B36D249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412E06DF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      </w:r>
          </w:p>
        </w:tc>
        <w:tc>
          <w:tcPr>
            <w:tcW w:w="2871" w:type="dxa"/>
            <w:gridSpan w:val="2"/>
          </w:tcPr>
          <w:p w14:paraId="1DCA7660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социальной защиты населения Администрации Обоянского района</w:t>
            </w:r>
          </w:p>
          <w:p w14:paraId="7B2C00C9" w14:textId="77777777" w:rsidR="0053614B" w:rsidRPr="00071DA8" w:rsidRDefault="0053614B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ОКУ «Солнцевский центр соцпомощи» (по согласованию)</w:t>
            </w:r>
          </w:p>
          <w:p w14:paraId="62271CE6" w14:textId="77777777" w:rsidR="00180F5D" w:rsidRPr="00071DA8" w:rsidRDefault="00180F5D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Комиссия по делам несовершеннолетних и защите их прав Администрации Обоянского района </w:t>
            </w:r>
          </w:p>
        </w:tc>
        <w:tc>
          <w:tcPr>
            <w:tcW w:w="1240" w:type="dxa"/>
          </w:tcPr>
          <w:p w14:paraId="118C8364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56995304" w14:textId="77777777" w:rsidR="003C55F8" w:rsidRPr="00071DA8" w:rsidRDefault="003C55F8" w:rsidP="003C55F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312A96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Своевременное выявление семей и детей, находящихся в трудной жизненной ситуации и социально опасном положении; оказание несовершеннолетним и семьям с детьми, проживающим на территории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Обоянского района, находящимся в трудной жизненной ситуации и социально опасном положении, правовой, психолого-педагогической, социально-реабилитационной помощи.</w:t>
            </w:r>
          </w:p>
        </w:tc>
        <w:tc>
          <w:tcPr>
            <w:tcW w:w="1622" w:type="dxa"/>
          </w:tcPr>
          <w:p w14:paraId="0DFAA6CC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Отсутствие возможности оказания своевременной помощи несовершеннолетним и семьям с детьми, проживающим на территории  Обоянского района, находящимся в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трудной жизненной ситуации и социально опасном положении.</w:t>
            </w:r>
          </w:p>
        </w:tc>
      </w:tr>
      <w:tr w:rsidR="003C55F8" w:rsidRPr="00071DA8" w14:paraId="3158B9EF" w14:textId="77777777" w:rsidTr="009C057D">
        <w:tc>
          <w:tcPr>
            <w:tcW w:w="778" w:type="dxa"/>
          </w:tcPr>
          <w:p w14:paraId="481D2006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20626378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Основание мероприятие 1.5. "Компьютерная диагностика факторов риска и профилактики наркозависимости детей и подростков"</w:t>
            </w:r>
          </w:p>
        </w:tc>
        <w:tc>
          <w:tcPr>
            <w:tcW w:w="2871" w:type="dxa"/>
            <w:gridSpan w:val="2"/>
          </w:tcPr>
          <w:p w14:paraId="798EAB89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14:paraId="7157A8C4" w14:textId="77777777" w:rsidR="003C55F8" w:rsidRPr="00071DA8" w:rsidRDefault="003C55F8" w:rsidP="003C55F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4AF26D1A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15048B3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Своевременное выявление и устранение причин и условий, способствующих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употреблению наркотиков среди детей и подростков.</w:t>
            </w:r>
          </w:p>
        </w:tc>
        <w:tc>
          <w:tcPr>
            <w:tcW w:w="1622" w:type="dxa"/>
          </w:tcPr>
          <w:p w14:paraId="1001D518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Несвоевременное выявление детей и подростков,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склонных к употреблению наркотических средств.</w:t>
            </w:r>
          </w:p>
        </w:tc>
      </w:tr>
      <w:tr w:rsidR="003C55F8" w:rsidRPr="00071DA8" w14:paraId="4229E838" w14:textId="77777777" w:rsidTr="009C057D">
        <w:tc>
          <w:tcPr>
            <w:tcW w:w="778" w:type="dxa"/>
          </w:tcPr>
          <w:p w14:paraId="33E1D2DA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7962C48B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мероприятиях.</w:t>
            </w:r>
          </w:p>
        </w:tc>
        <w:tc>
          <w:tcPr>
            <w:tcW w:w="2871" w:type="dxa"/>
            <w:gridSpan w:val="2"/>
          </w:tcPr>
          <w:p w14:paraId="5D1AF00C" w14:textId="77777777" w:rsidR="003C55F8" w:rsidRPr="00071DA8" w:rsidRDefault="003C55F8" w:rsidP="0053614B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Отдел молодежной политики</w:t>
            </w:r>
            <w:r w:rsidR="0053614B" w:rsidRPr="00071DA8">
              <w:rPr>
                <w:rFonts w:ascii="Arial" w:hAnsi="Arial" w:cs="Arial"/>
                <w:sz w:val="24"/>
              </w:rPr>
              <w:t>, физической культуры</w:t>
            </w:r>
            <w:r w:rsidRPr="00071DA8">
              <w:rPr>
                <w:rFonts w:ascii="Arial" w:hAnsi="Arial" w:cs="Arial"/>
                <w:sz w:val="24"/>
              </w:rPr>
              <w:t xml:space="preserve"> и спорта</w:t>
            </w:r>
            <w:r w:rsidR="0053614B" w:rsidRPr="00071DA8">
              <w:rPr>
                <w:rFonts w:ascii="Arial" w:hAnsi="Arial" w:cs="Arial"/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071DA8">
              <w:rPr>
                <w:rFonts w:ascii="Arial" w:hAnsi="Arial" w:cs="Arial"/>
                <w:sz w:val="24"/>
              </w:rPr>
              <w:t xml:space="preserve"> Администрации Обоянского  района.</w:t>
            </w:r>
          </w:p>
          <w:p w14:paraId="6D77D765" w14:textId="77777777" w:rsidR="00180F5D" w:rsidRPr="00071DA8" w:rsidRDefault="00180F5D" w:rsidP="0053614B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Комиссия по делам несовершеннолетних и защите их прав Администрации Обоянского района.</w:t>
            </w:r>
          </w:p>
          <w:p w14:paraId="298F3222" w14:textId="77777777" w:rsidR="00180F5D" w:rsidRPr="00071DA8" w:rsidRDefault="00180F5D" w:rsidP="0053614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40" w:type="dxa"/>
          </w:tcPr>
          <w:p w14:paraId="75830050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3DB00595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24D2FD2C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Развитие системного подхода к профилактике наркомании, формирование навыков ведения здорового образа жизни и высокоэффективных поведенческих стратегий и личностных ресурсов у подростков 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молодежи.</w:t>
            </w:r>
          </w:p>
        </w:tc>
        <w:tc>
          <w:tcPr>
            <w:tcW w:w="1622" w:type="dxa"/>
          </w:tcPr>
          <w:p w14:paraId="4D4744DE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Снижение результатов профилактических мероприятий.</w:t>
            </w:r>
          </w:p>
        </w:tc>
      </w:tr>
      <w:tr w:rsidR="003C55F8" w:rsidRPr="00071DA8" w14:paraId="2EA10132" w14:textId="77777777" w:rsidTr="009C057D">
        <w:tc>
          <w:tcPr>
            <w:tcW w:w="778" w:type="dxa"/>
          </w:tcPr>
          <w:p w14:paraId="5CBE7193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11180E50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1.7. "Развитие добровольческого (волонтерского) молодежного движения. Поддержка добровольческих молодежных отрядов".</w:t>
            </w:r>
          </w:p>
        </w:tc>
        <w:tc>
          <w:tcPr>
            <w:tcW w:w="2871" w:type="dxa"/>
            <w:gridSpan w:val="2"/>
          </w:tcPr>
          <w:p w14:paraId="62E9DAD8" w14:textId="77777777" w:rsidR="003C55F8" w:rsidRPr="00071DA8" w:rsidRDefault="0053614B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 района.</w:t>
            </w:r>
          </w:p>
          <w:p w14:paraId="407D6AC2" w14:textId="77777777" w:rsidR="00180F5D" w:rsidRPr="00071DA8" w:rsidRDefault="00180F5D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14:paraId="26756999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0160D340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7A94E85B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Вовлечение молодежи в добровольческую (волонтерскую) деятельность.</w:t>
            </w:r>
          </w:p>
        </w:tc>
        <w:tc>
          <w:tcPr>
            <w:tcW w:w="1622" w:type="dxa"/>
          </w:tcPr>
          <w:p w14:paraId="3DA2EE69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результатов профилактических мероприятий среди молодежи.</w:t>
            </w:r>
          </w:p>
        </w:tc>
      </w:tr>
      <w:tr w:rsidR="003C55F8" w:rsidRPr="00071DA8" w14:paraId="7E248A6A" w14:textId="77777777" w:rsidTr="009C057D">
        <w:tc>
          <w:tcPr>
            <w:tcW w:w="778" w:type="dxa"/>
          </w:tcPr>
          <w:p w14:paraId="71B7A6D7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2D88717B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учреждений".</w:t>
            </w:r>
          </w:p>
        </w:tc>
        <w:tc>
          <w:tcPr>
            <w:tcW w:w="2871" w:type="dxa"/>
            <w:gridSpan w:val="2"/>
          </w:tcPr>
          <w:p w14:paraId="66763A66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 </w:t>
            </w:r>
            <w:r w:rsidR="0053614B" w:rsidRPr="00071DA8">
              <w:rPr>
                <w:rFonts w:ascii="Arial" w:hAnsi="Arial" w:cs="Arial"/>
                <w:sz w:val="24"/>
              </w:rPr>
              <w:t xml:space="preserve">Отдел молодежной политики, физической культуры и спорта Управления культуры, молодежной политики, физической культуры и спорта Администрации </w:t>
            </w:r>
            <w:r w:rsidR="0053614B" w:rsidRPr="00071DA8">
              <w:rPr>
                <w:rFonts w:ascii="Arial" w:hAnsi="Arial" w:cs="Arial"/>
                <w:sz w:val="24"/>
              </w:rPr>
              <w:lastRenderedPageBreak/>
              <w:t>Обоянского  района.</w:t>
            </w:r>
          </w:p>
          <w:p w14:paraId="60AB362A" w14:textId="77777777" w:rsidR="00180F5D" w:rsidRPr="00071DA8" w:rsidRDefault="00180F5D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14:paraId="2349E4AB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64D62DD0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07A87F86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Рост массовости и активности антинаркотического спортивного движения.</w:t>
            </w:r>
          </w:p>
        </w:tc>
        <w:tc>
          <w:tcPr>
            <w:tcW w:w="1622" w:type="dxa"/>
          </w:tcPr>
          <w:p w14:paraId="6630EDED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эффективности профилактических мероприятий.</w:t>
            </w:r>
          </w:p>
        </w:tc>
      </w:tr>
      <w:tr w:rsidR="003C55F8" w:rsidRPr="00071DA8" w14:paraId="28934550" w14:textId="77777777" w:rsidTr="009C057D">
        <w:tc>
          <w:tcPr>
            <w:tcW w:w="778" w:type="dxa"/>
          </w:tcPr>
          <w:p w14:paraId="5ADF053C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38D8AB09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</w:tc>
        <w:tc>
          <w:tcPr>
            <w:tcW w:w="2871" w:type="dxa"/>
            <w:gridSpan w:val="2"/>
          </w:tcPr>
          <w:p w14:paraId="6B2642BF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культуры, молодежной политики</w:t>
            </w:r>
            <w:r w:rsidR="0053614B" w:rsidRPr="00071DA8">
              <w:rPr>
                <w:rFonts w:ascii="Arial" w:hAnsi="Arial" w:cs="Arial"/>
                <w:sz w:val="24"/>
              </w:rPr>
              <w:t>, физической культуры</w:t>
            </w:r>
            <w:r w:rsidRPr="00071DA8">
              <w:rPr>
                <w:rFonts w:ascii="Arial" w:hAnsi="Arial" w:cs="Arial"/>
                <w:sz w:val="24"/>
              </w:rPr>
              <w:t xml:space="preserve"> и спорта Администрации Обоянского района.</w:t>
            </w:r>
          </w:p>
        </w:tc>
        <w:tc>
          <w:tcPr>
            <w:tcW w:w="1240" w:type="dxa"/>
          </w:tcPr>
          <w:p w14:paraId="35DB885B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420AE559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370D5C74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Повышение уровня знаний населения региона о вреде наркотиков, профилактике наркомании.</w:t>
            </w:r>
          </w:p>
        </w:tc>
        <w:tc>
          <w:tcPr>
            <w:tcW w:w="1622" w:type="dxa"/>
          </w:tcPr>
          <w:p w14:paraId="16A08ECE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эффективности профилактических мероприятий.</w:t>
            </w:r>
          </w:p>
        </w:tc>
      </w:tr>
      <w:tr w:rsidR="003C55F8" w:rsidRPr="00071DA8" w14:paraId="5AA17F97" w14:textId="77777777" w:rsidTr="009C057D">
        <w:tc>
          <w:tcPr>
            <w:tcW w:w="778" w:type="dxa"/>
          </w:tcPr>
          <w:p w14:paraId="34D6C4B0" w14:textId="77777777" w:rsidR="003C55F8" w:rsidRPr="00071DA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2E445760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1.10. "Участие в областном конкурсе агитплакатов и агитбуклетов, выставок учащихся детских школ искусств и художественных школ "Мы это знаем, а вы?", ежегодного литературного конкурса читателей детских библиотек "Мы выбираем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жизнь", областного фестиваля молодежных социальных программ-акций "21 век – без наркотиков", участие в ежегодной выставке в Курском краеведческом музее "Нет наркотикам!".</w:t>
            </w:r>
          </w:p>
        </w:tc>
        <w:tc>
          <w:tcPr>
            <w:tcW w:w="2871" w:type="dxa"/>
            <w:gridSpan w:val="2"/>
          </w:tcPr>
          <w:p w14:paraId="0ED8C3A3" w14:textId="77777777" w:rsidR="003C55F8" w:rsidRPr="00071DA8" w:rsidRDefault="0053614B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 района.</w:t>
            </w:r>
          </w:p>
          <w:p w14:paraId="2CD5FBD0" w14:textId="77777777" w:rsidR="00180F5D" w:rsidRPr="00071DA8" w:rsidRDefault="00180F5D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14:paraId="282A2BDD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74E173D4" w14:textId="77777777" w:rsidR="003C55F8" w:rsidRPr="00071DA8" w:rsidRDefault="003C55F8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08259537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Повышение уровня знаний населения региона о вреде наркотиков, профилактике наркомании.</w:t>
            </w:r>
          </w:p>
        </w:tc>
        <w:tc>
          <w:tcPr>
            <w:tcW w:w="1622" w:type="dxa"/>
          </w:tcPr>
          <w:p w14:paraId="24DA0293" w14:textId="77777777" w:rsidR="003C55F8" w:rsidRPr="00071DA8" w:rsidRDefault="003C55F8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эффективности профилактических мероприятий.</w:t>
            </w:r>
          </w:p>
        </w:tc>
      </w:tr>
      <w:tr w:rsidR="00476C02" w:rsidRPr="00071DA8" w14:paraId="0D03EC92" w14:textId="77777777" w:rsidTr="009C057D">
        <w:tc>
          <w:tcPr>
            <w:tcW w:w="778" w:type="dxa"/>
          </w:tcPr>
          <w:p w14:paraId="00A8BAEC" w14:textId="77777777" w:rsidR="00476C02" w:rsidRPr="00071DA8" w:rsidRDefault="00476C02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641794E6" w14:textId="77777777" w:rsidR="00476C02" w:rsidRPr="00071DA8" w:rsidRDefault="003A1FC9" w:rsidP="003A1FC9">
            <w:pPr>
              <w:tabs>
                <w:tab w:val="left" w:pos="5640"/>
              </w:tabs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1.11. «Участие в </w:t>
            </w:r>
            <w:r w:rsidRPr="00071DA8">
              <w:rPr>
                <w:rFonts w:ascii="Arial" w:hAnsi="Arial" w:cs="Arial"/>
                <w:color w:val="020C22"/>
                <w:sz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2871" w:type="dxa"/>
            <w:gridSpan w:val="2"/>
          </w:tcPr>
          <w:p w14:paraId="77B818FD" w14:textId="77777777" w:rsidR="00476C02" w:rsidRPr="00071DA8" w:rsidRDefault="00476C02" w:rsidP="00656126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 Управление культуры, молодежной политики, физической культуры и спорта Администрации Обоянского района.</w:t>
            </w:r>
          </w:p>
        </w:tc>
        <w:tc>
          <w:tcPr>
            <w:tcW w:w="1240" w:type="dxa"/>
          </w:tcPr>
          <w:p w14:paraId="6CA39A9E" w14:textId="77777777" w:rsidR="00476C02" w:rsidRPr="00071DA8" w:rsidRDefault="00476C02" w:rsidP="00656126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5B6F9137" w14:textId="77777777" w:rsidR="00476C02" w:rsidRPr="00071DA8" w:rsidRDefault="00476C02" w:rsidP="00656126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F40F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6222C185" w14:textId="77777777" w:rsidR="00476C02" w:rsidRPr="00071DA8" w:rsidRDefault="00476C02" w:rsidP="00656126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Привлечение внимания населения к вопросам противодействия распространения наркомании, пресечение незаконного оборота наркотиков, популяризация здорового образа </w:t>
            </w:r>
            <w:r w:rsidRPr="00071DA8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lastRenderedPageBreak/>
              <w:t>жизни.</w:t>
            </w:r>
          </w:p>
        </w:tc>
        <w:tc>
          <w:tcPr>
            <w:tcW w:w="1622" w:type="dxa"/>
          </w:tcPr>
          <w:p w14:paraId="6A6703A6" w14:textId="77777777" w:rsidR="00476C02" w:rsidRPr="00071DA8" w:rsidRDefault="00476C02" w:rsidP="00656126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Снижение эффективности профилактических мероприятий</w:t>
            </w:r>
          </w:p>
        </w:tc>
      </w:tr>
      <w:tr w:rsidR="00476C02" w:rsidRPr="00071DA8" w14:paraId="39D1D926" w14:textId="77777777" w:rsidTr="009C057D">
        <w:tc>
          <w:tcPr>
            <w:tcW w:w="778" w:type="dxa"/>
          </w:tcPr>
          <w:p w14:paraId="6A975AC7" w14:textId="77777777" w:rsidR="00476C02" w:rsidRPr="00071DA8" w:rsidRDefault="00476C02" w:rsidP="00083F88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150" w:type="dxa"/>
          </w:tcPr>
          <w:p w14:paraId="4B8277E8" w14:textId="77777777" w:rsidR="00476C02" w:rsidRPr="00071DA8" w:rsidRDefault="00476C02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1.12 </w:t>
            </w:r>
          </w:p>
          <w:p w14:paraId="673EE389" w14:textId="77777777" w:rsidR="00476C02" w:rsidRPr="00071DA8" w:rsidRDefault="00476C02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Мероприятие 1.1.Расходы на создание комплексной системы мер по профилактике потребления наркотиков</w:t>
            </w:r>
          </w:p>
          <w:p w14:paraId="72ABD9F4" w14:textId="77777777" w:rsidR="00476C02" w:rsidRPr="00071DA8" w:rsidRDefault="00476C02" w:rsidP="001647F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  <w:gridSpan w:val="2"/>
          </w:tcPr>
          <w:p w14:paraId="45D56804" w14:textId="77777777" w:rsidR="00476C02" w:rsidRPr="00071DA8" w:rsidRDefault="00476C02" w:rsidP="007F79D9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социальной защиты населения Администрации Обоянского района</w:t>
            </w:r>
          </w:p>
          <w:p w14:paraId="27043D64" w14:textId="77777777" w:rsidR="00476C02" w:rsidRPr="00071DA8" w:rsidRDefault="00476C02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Администрация Обоянского района</w:t>
            </w:r>
          </w:p>
          <w:p w14:paraId="68B3FA4B" w14:textId="77777777" w:rsidR="00476C02" w:rsidRPr="00071DA8" w:rsidRDefault="00476C02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ОБУЗ «Обоянская ЦРБ» (по согласованию)</w:t>
            </w:r>
          </w:p>
          <w:p w14:paraId="5B960EB3" w14:textId="77777777" w:rsidR="00180F5D" w:rsidRPr="00071DA8" w:rsidRDefault="00180F5D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 района.</w:t>
            </w:r>
          </w:p>
        </w:tc>
        <w:tc>
          <w:tcPr>
            <w:tcW w:w="1240" w:type="dxa"/>
          </w:tcPr>
          <w:p w14:paraId="26BEC1BF" w14:textId="77777777" w:rsidR="00476C02" w:rsidRPr="00071DA8" w:rsidRDefault="00476C02" w:rsidP="003C55F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470A10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7F1B7242" w14:textId="77777777" w:rsidR="00476C02" w:rsidRPr="00071DA8" w:rsidRDefault="00476C02" w:rsidP="00083F8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470A10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AFB3ED1" w14:textId="77777777" w:rsidR="00476C02" w:rsidRPr="00071DA8" w:rsidRDefault="00476C02" w:rsidP="00640470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Обеспечение доступности для населения Обоянского района мероприятий, направленных на медицинскую и социальную реабилитацию и ресоциализацию наркопоторебителей, увеличение количества лиц вовлеченных в соответствующие программы</w:t>
            </w:r>
          </w:p>
        </w:tc>
        <w:tc>
          <w:tcPr>
            <w:tcW w:w="1622" w:type="dxa"/>
          </w:tcPr>
          <w:p w14:paraId="73A5C70B" w14:textId="77777777" w:rsidR="00476C02" w:rsidRPr="00071DA8" w:rsidRDefault="00476C02" w:rsidP="00083F88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эффективности лечебно-реабилитационных мероприятий</w:t>
            </w:r>
          </w:p>
        </w:tc>
      </w:tr>
    </w:tbl>
    <w:p w14:paraId="42844CDD" w14:textId="77777777" w:rsidR="001647F7" w:rsidRPr="00071DA8" w:rsidRDefault="003C55F8" w:rsidP="003C55F8">
      <w:pPr>
        <w:autoSpaceDE w:val="0"/>
        <w:ind w:right="-1165"/>
        <w:jc w:val="center"/>
        <w:rPr>
          <w:rFonts w:ascii="Arial" w:hAnsi="Arial" w:cs="Arial"/>
          <w:b/>
          <w:color w:val="000000"/>
          <w:sz w:val="24"/>
        </w:rPr>
      </w:pPr>
      <w:r w:rsidRPr="00071DA8">
        <w:rPr>
          <w:rFonts w:ascii="Arial" w:hAnsi="Arial" w:cs="Arial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68858DC1" w14:textId="77777777" w:rsidR="001647F7" w:rsidRPr="00071DA8" w:rsidRDefault="001647F7" w:rsidP="003C55F8">
      <w:pPr>
        <w:autoSpaceDE w:val="0"/>
        <w:ind w:right="-1165"/>
        <w:jc w:val="center"/>
        <w:rPr>
          <w:rFonts w:ascii="Arial" w:hAnsi="Arial" w:cs="Arial"/>
          <w:b/>
          <w:color w:val="000000"/>
          <w:sz w:val="24"/>
        </w:rPr>
      </w:pPr>
    </w:p>
    <w:p w14:paraId="669C0C4A" w14:textId="77777777" w:rsidR="001647F7" w:rsidRPr="00071DA8" w:rsidRDefault="001647F7" w:rsidP="003C55F8">
      <w:pPr>
        <w:autoSpaceDE w:val="0"/>
        <w:ind w:right="-1165"/>
        <w:jc w:val="center"/>
        <w:rPr>
          <w:rFonts w:ascii="Arial" w:hAnsi="Arial" w:cs="Arial"/>
          <w:b/>
          <w:color w:val="000000"/>
          <w:sz w:val="24"/>
        </w:rPr>
      </w:pPr>
    </w:p>
    <w:p w14:paraId="0B90514C" w14:textId="77777777" w:rsidR="001647F7" w:rsidRPr="00071DA8" w:rsidRDefault="001647F7" w:rsidP="003C55F8">
      <w:pPr>
        <w:autoSpaceDE w:val="0"/>
        <w:ind w:right="-1165"/>
        <w:jc w:val="center"/>
        <w:rPr>
          <w:rFonts w:ascii="Arial" w:hAnsi="Arial" w:cs="Arial"/>
          <w:b/>
          <w:color w:val="000000"/>
          <w:sz w:val="24"/>
        </w:rPr>
      </w:pPr>
    </w:p>
    <w:p w14:paraId="3A8B7EFE" w14:textId="77777777" w:rsidR="001647F7" w:rsidRPr="00071DA8" w:rsidRDefault="001647F7" w:rsidP="003C55F8">
      <w:pPr>
        <w:autoSpaceDE w:val="0"/>
        <w:ind w:right="-1165"/>
        <w:jc w:val="center"/>
        <w:rPr>
          <w:rFonts w:ascii="Arial" w:hAnsi="Arial" w:cs="Arial"/>
          <w:b/>
          <w:color w:val="000000"/>
          <w:sz w:val="24"/>
        </w:rPr>
      </w:pPr>
    </w:p>
    <w:p w14:paraId="14939A76" w14:textId="77777777" w:rsidR="001647F7" w:rsidRPr="00071DA8" w:rsidRDefault="001647F7" w:rsidP="003C55F8">
      <w:pPr>
        <w:autoSpaceDE w:val="0"/>
        <w:ind w:right="-1165"/>
        <w:jc w:val="center"/>
        <w:rPr>
          <w:rFonts w:ascii="Arial" w:hAnsi="Arial" w:cs="Arial"/>
          <w:b/>
          <w:color w:val="000000"/>
          <w:sz w:val="24"/>
        </w:rPr>
      </w:pPr>
    </w:p>
    <w:p w14:paraId="7D995F94" w14:textId="77777777" w:rsidR="00C20D7C" w:rsidRPr="00071DA8" w:rsidRDefault="001647F7" w:rsidP="00C20D7C">
      <w:pPr>
        <w:autoSpaceDE w:val="0"/>
        <w:jc w:val="center"/>
        <w:rPr>
          <w:rFonts w:ascii="Arial" w:hAnsi="Arial" w:cs="Arial"/>
        </w:rPr>
      </w:pPr>
      <w:r w:rsidRPr="00071DA8">
        <w:rPr>
          <w:rFonts w:ascii="Arial" w:hAnsi="Arial" w:cs="Arial"/>
        </w:rPr>
        <w:t xml:space="preserve">                         </w:t>
      </w:r>
      <w:r w:rsidR="00C20D7C" w:rsidRPr="00071DA8">
        <w:rPr>
          <w:rFonts w:ascii="Arial" w:hAnsi="Arial" w:cs="Arial"/>
        </w:rPr>
        <w:t xml:space="preserve">            </w:t>
      </w:r>
    </w:p>
    <w:p w14:paraId="7FF4B23D" w14:textId="77777777" w:rsidR="00C20D7C" w:rsidRPr="00071DA8" w:rsidRDefault="00C20D7C" w:rsidP="00C20D7C">
      <w:pPr>
        <w:autoSpaceDE w:val="0"/>
        <w:jc w:val="center"/>
        <w:rPr>
          <w:rFonts w:ascii="Arial" w:hAnsi="Arial" w:cs="Arial"/>
        </w:rPr>
      </w:pPr>
    </w:p>
    <w:p w14:paraId="6966C991" w14:textId="77777777" w:rsidR="00C20D7C" w:rsidRPr="00071DA8" w:rsidRDefault="00C20D7C" w:rsidP="00C20D7C">
      <w:pPr>
        <w:autoSpaceDE w:val="0"/>
        <w:jc w:val="center"/>
        <w:rPr>
          <w:rFonts w:ascii="Arial" w:hAnsi="Arial" w:cs="Arial"/>
        </w:rPr>
      </w:pPr>
    </w:p>
    <w:p w14:paraId="274F9FD0" w14:textId="77777777" w:rsidR="00C20D7C" w:rsidRPr="00071DA8" w:rsidRDefault="00C20D7C" w:rsidP="00C20D7C">
      <w:pPr>
        <w:autoSpaceDE w:val="0"/>
        <w:jc w:val="center"/>
        <w:rPr>
          <w:rFonts w:ascii="Arial" w:hAnsi="Arial" w:cs="Arial"/>
        </w:rPr>
      </w:pPr>
    </w:p>
    <w:p w14:paraId="34B2A3C3" w14:textId="77777777" w:rsidR="00C20D7C" w:rsidRPr="00071DA8" w:rsidRDefault="00C20D7C" w:rsidP="00C20D7C">
      <w:pPr>
        <w:autoSpaceDE w:val="0"/>
        <w:jc w:val="center"/>
        <w:rPr>
          <w:rFonts w:ascii="Arial" w:hAnsi="Arial" w:cs="Arial"/>
        </w:rPr>
      </w:pPr>
    </w:p>
    <w:p w14:paraId="44414855" w14:textId="77777777" w:rsidR="00C20D7C" w:rsidRPr="00071DA8" w:rsidRDefault="00C20D7C" w:rsidP="00C20D7C">
      <w:pPr>
        <w:autoSpaceDE w:val="0"/>
        <w:jc w:val="center"/>
        <w:rPr>
          <w:rFonts w:ascii="Arial" w:hAnsi="Arial" w:cs="Arial"/>
        </w:rPr>
      </w:pPr>
    </w:p>
    <w:p w14:paraId="1780AC37" w14:textId="77777777" w:rsidR="001647F7" w:rsidRPr="00071DA8" w:rsidRDefault="00C20D7C" w:rsidP="00C20D7C">
      <w:pPr>
        <w:autoSpaceDE w:val="0"/>
        <w:jc w:val="center"/>
        <w:rPr>
          <w:rFonts w:ascii="Arial" w:hAnsi="Arial" w:cs="Arial"/>
        </w:rPr>
      </w:pPr>
      <w:r w:rsidRPr="00071DA8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1647F7" w:rsidRPr="00071DA8">
        <w:rPr>
          <w:rFonts w:ascii="Arial" w:hAnsi="Arial" w:cs="Arial"/>
          <w:sz w:val="24"/>
        </w:rPr>
        <w:t>Таблица №2</w:t>
      </w:r>
    </w:p>
    <w:p w14:paraId="3E5B6A76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14:paraId="540FF859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</w:t>
      </w:r>
      <w:r w:rsidR="00274F07" w:rsidRPr="00071DA8">
        <w:rPr>
          <w:rFonts w:ascii="Arial" w:hAnsi="Arial" w:cs="Arial"/>
          <w:sz w:val="24"/>
        </w:rPr>
        <w:t xml:space="preserve">                            </w:t>
      </w:r>
      <w:r w:rsidRPr="00071DA8">
        <w:rPr>
          <w:rFonts w:ascii="Arial" w:hAnsi="Arial" w:cs="Arial"/>
          <w:sz w:val="24"/>
        </w:rPr>
        <w:t xml:space="preserve"> «Профилактика  наркомании и медико-социальная</w:t>
      </w:r>
    </w:p>
    <w:p w14:paraId="03B7531D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14:paraId="2AFC3EC7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53614B" w:rsidRPr="00071DA8">
        <w:rPr>
          <w:rFonts w:ascii="Arial" w:hAnsi="Arial" w:cs="Arial"/>
          <w:sz w:val="24"/>
        </w:rPr>
        <w:t>»</w:t>
      </w:r>
    </w:p>
    <w:p w14:paraId="2A011776" w14:textId="77777777" w:rsidR="003C55F8" w:rsidRPr="00071DA8" w:rsidRDefault="003C55F8" w:rsidP="003C55F8">
      <w:pPr>
        <w:rPr>
          <w:rFonts w:ascii="Arial" w:hAnsi="Arial" w:cs="Arial"/>
          <w:sz w:val="22"/>
        </w:rPr>
      </w:pPr>
    </w:p>
    <w:p w14:paraId="06EDC211" w14:textId="77777777" w:rsidR="003C55F8" w:rsidRPr="00071DA8" w:rsidRDefault="003C55F8" w:rsidP="003C55F8">
      <w:pPr>
        <w:jc w:val="center"/>
        <w:rPr>
          <w:rFonts w:ascii="Arial" w:hAnsi="Arial" w:cs="Arial"/>
          <w:b/>
          <w:sz w:val="24"/>
        </w:rPr>
      </w:pPr>
      <w:r w:rsidRPr="00071DA8">
        <w:rPr>
          <w:rFonts w:ascii="Arial" w:hAnsi="Arial" w:cs="Arial"/>
          <w:b/>
          <w:sz w:val="24"/>
        </w:rPr>
        <w:t xml:space="preserve">Сведения об основных мерах правового регулирования в сфере реализации  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DB0D93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DB0D93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 «Профилактика наркомании и медико-социальная реабилитация больных наркоманией в Обоянско</w:t>
      </w:r>
      <w:r w:rsidR="001647F7" w:rsidRPr="00071DA8">
        <w:rPr>
          <w:rFonts w:ascii="Arial" w:hAnsi="Arial" w:cs="Arial"/>
          <w:b/>
          <w:color w:val="000000"/>
          <w:sz w:val="24"/>
        </w:rPr>
        <w:t>м районе Курской области</w:t>
      </w:r>
      <w:r w:rsidRPr="00071DA8">
        <w:rPr>
          <w:rFonts w:ascii="Arial" w:hAnsi="Arial" w:cs="Arial"/>
          <w:b/>
          <w:color w:val="000000"/>
          <w:sz w:val="24"/>
        </w:rPr>
        <w:t>»</w:t>
      </w:r>
    </w:p>
    <w:p w14:paraId="6A3AC27E" w14:textId="77777777" w:rsidR="003C55F8" w:rsidRPr="00071DA8" w:rsidRDefault="00707BCE" w:rsidP="003C55F8">
      <w:pPr>
        <w:autoSpaceDE w:val="0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- Указ Президента  Росси</w:t>
      </w:r>
      <w:r w:rsidR="00874591" w:rsidRPr="00071DA8">
        <w:rPr>
          <w:rFonts w:ascii="Arial" w:hAnsi="Arial" w:cs="Arial"/>
          <w:szCs w:val="28"/>
        </w:rPr>
        <w:t>йской Федерации от 23 ноября 202</w:t>
      </w:r>
      <w:r w:rsidRPr="00071DA8">
        <w:rPr>
          <w:rFonts w:ascii="Arial" w:hAnsi="Arial" w:cs="Arial"/>
          <w:szCs w:val="28"/>
        </w:rPr>
        <w:t>0  года № 733</w:t>
      </w:r>
      <w:r w:rsidR="00DB0D93" w:rsidRPr="00071DA8">
        <w:rPr>
          <w:rFonts w:ascii="Arial" w:hAnsi="Arial" w:cs="Arial"/>
          <w:szCs w:val="28"/>
        </w:rPr>
        <w:t>( ред. от 29.03.2023)</w:t>
      </w:r>
      <w:r w:rsidRPr="00071DA8">
        <w:rPr>
          <w:rFonts w:ascii="Arial" w:hAnsi="Arial" w:cs="Arial"/>
          <w:szCs w:val="28"/>
        </w:rPr>
        <w:t xml:space="preserve">  « Об утверждении Стратегии государственной антинаркотической политики Российской Федерации на период до 2030 года»;</w:t>
      </w:r>
    </w:p>
    <w:p w14:paraId="6B443E14" w14:textId="77777777" w:rsidR="001647F7" w:rsidRPr="00071DA8" w:rsidRDefault="00996634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Указ Президента Ро</w:t>
      </w:r>
      <w:r w:rsidR="00602704" w:rsidRPr="00071DA8">
        <w:rPr>
          <w:rFonts w:ascii="Arial" w:hAnsi="Arial" w:cs="Arial"/>
        </w:rPr>
        <w:t>ссийской Федерации от 18.10.2007</w:t>
      </w:r>
      <w:r w:rsidRPr="00071DA8">
        <w:rPr>
          <w:rFonts w:ascii="Arial" w:hAnsi="Arial" w:cs="Arial"/>
        </w:rPr>
        <w:t xml:space="preserve"> № 1374 «О дополнительных мерах по противодействию незаконному обороту наркотических средств, психотропных веществ и их прекурсоров»;</w:t>
      </w:r>
    </w:p>
    <w:p w14:paraId="340E6B18" w14:textId="77777777" w:rsidR="00996634" w:rsidRPr="00071DA8" w:rsidRDefault="00996634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Указ Президента Российской Федерации от 05.04.2016 № 156</w:t>
      </w:r>
      <w:r w:rsidR="00874591" w:rsidRPr="00071DA8">
        <w:rPr>
          <w:rFonts w:ascii="Arial" w:hAnsi="Arial" w:cs="Arial"/>
        </w:rPr>
        <w:t>( ред. от 15.05.2018)</w:t>
      </w:r>
      <w:r w:rsidRPr="00071DA8">
        <w:rPr>
          <w:rFonts w:ascii="Arial" w:hAnsi="Arial" w:cs="Arial"/>
        </w:rPr>
        <w:t xml:space="preserve"> 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миграции»;</w:t>
      </w:r>
    </w:p>
    <w:p w14:paraId="282F4BDD" w14:textId="77777777" w:rsidR="00996634" w:rsidRPr="00071DA8" w:rsidRDefault="00996634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lastRenderedPageBreak/>
        <w:t>- Федеральный закон от 08.01.1998</w:t>
      </w:r>
      <w:r w:rsidR="00874591" w:rsidRPr="00071DA8">
        <w:rPr>
          <w:rFonts w:ascii="Arial" w:hAnsi="Arial" w:cs="Arial"/>
        </w:rPr>
        <w:t>( ред. от 25.12.2023)</w:t>
      </w:r>
      <w:r w:rsidRPr="00071DA8">
        <w:rPr>
          <w:rFonts w:ascii="Arial" w:hAnsi="Arial" w:cs="Arial"/>
        </w:rPr>
        <w:t xml:space="preserve"> № 3-ФЗ «О наркотических средствах и психотропных веществах»;</w:t>
      </w:r>
    </w:p>
    <w:p w14:paraId="397E3673" w14:textId="77777777" w:rsidR="00996634" w:rsidRPr="00071DA8" w:rsidRDefault="00996634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 xml:space="preserve">- Федеральный закон от 24.06.1999 </w:t>
      </w:r>
      <w:r w:rsidR="00874591" w:rsidRPr="00071DA8">
        <w:rPr>
          <w:rFonts w:ascii="Arial" w:hAnsi="Arial" w:cs="Arial"/>
        </w:rPr>
        <w:t xml:space="preserve">( ред. от 21.11.2022) </w:t>
      </w:r>
      <w:r w:rsidRPr="00071DA8">
        <w:rPr>
          <w:rFonts w:ascii="Arial" w:hAnsi="Arial" w:cs="Arial"/>
        </w:rPr>
        <w:t>№ 120-ФЗ «Об основах системы профилактики безнадзорности и правонарушений несовершеннолетних»;</w:t>
      </w:r>
    </w:p>
    <w:p w14:paraId="39FBB976" w14:textId="77777777" w:rsidR="00996634" w:rsidRPr="00071DA8" w:rsidRDefault="00996634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Федеральный закон от 06.10.2003</w:t>
      </w:r>
      <w:r w:rsidR="00A84498" w:rsidRPr="00071DA8">
        <w:rPr>
          <w:rFonts w:ascii="Arial" w:hAnsi="Arial" w:cs="Arial"/>
        </w:rPr>
        <w:t>(ред. от 08.08.2024)</w:t>
      </w:r>
      <w:r w:rsidRPr="00071DA8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федерации»;</w:t>
      </w:r>
    </w:p>
    <w:p w14:paraId="0906BBFD" w14:textId="77777777" w:rsidR="00996634" w:rsidRPr="00071DA8" w:rsidRDefault="00996634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Федеральный закон от 23.06.2006 № 182-ФЗ «Об основах системы профилактики</w:t>
      </w:r>
      <w:r w:rsidR="00702E9B" w:rsidRPr="00071DA8">
        <w:rPr>
          <w:rFonts w:ascii="Arial" w:hAnsi="Arial" w:cs="Arial"/>
        </w:rPr>
        <w:t xml:space="preserve"> правонарушений в Российской Фе</w:t>
      </w:r>
      <w:r w:rsidRPr="00071DA8">
        <w:rPr>
          <w:rFonts w:ascii="Arial" w:hAnsi="Arial" w:cs="Arial"/>
        </w:rPr>
        <w:t>дерации»;</w:t>
      </w:r>
    </w:p>
    <w:p w14:paraId="62667D66" w14:textId="77777777" w:rsidR="00996634" w:rsidRPr="00071DA8" w:rsidRDefault="00996634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 xml:space="preserve">- </w:t>
      </w:r>
      <w:r w:rsidR="00702E9B" w:rsidRPr="00071DA8">
        <w:rPr>
          <w:rFonts w:ascii="Arial" w:hAnsi="Arial" w:cs="Arial"/>
        </w:rPr>
        <w:t>Федеральный закон от 29.12.2012 № 273-ФЗ «Об образовании в Российской Федерации»;</w:t>
      </w:r>
    </w:p>
    <w:p w14:paraId="10E59D81" w14:textId="77777777" w:rsidR="00702E9B" w:rsidRPr="00071DA8" w:rsidRDefault="00702E9B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Постановление Правительства Россий</w:t>
      </w:r>
      <w:r w:rsidR="00D57E14" w:rsidRPr="00071DA8">
        <w:rPr>
          <w:rFonts w:ascii="Arial" w:hAnsi="Arial" w:cs="Arial"/>
        </w:rPr>
        <w:t xml:space="preserve">ской Федерации от 20.06. 2011 № </w:t>
      </w:r>
      <w:r w:rsidRPr="00071DA8">
        <w:rPr>
          <w:rFonts w:ascii="Arial" w:hAnsi="Arial" w:cs="Arial"/>
        </w:rPr>
        <w:t>485 «Об утверждении Положения о государственной системе мониторинга наркоситуации в Российской Федерации»;</w:t>
      </w:r>
    </w:p>
    <w:p w14:paraId="53D82379" w14:textId="77777777" w:rsidR="00702E9B" w:rsidRPr="00071DA8" w:rsidRDefault="00702E9B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Приказ Минздрава России от 23.08.1999 № 327 «Об анонимном лечении в наркологических учреждениях (подразделениях)»;</w:t>
      </w:r>
    </w:p>
    <w:p w14:paraId="25D5A8FB" w14:textId="77777777" w:rsidR="00702E9B" w:rsidRPr="00071DA8" w:rsidRDefault="00702E9B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Закон Курской области от 24.09.2014 № 56-ЗКО «О вопросах организации профилактики незаконного потребления наркотических средств и психотропных веществ, наркомании и токсикомании на территории Курской области»</w:t>
      </w:r>
      <w:r w:rsidR="009B4916" w:rsidRPr="00071DA8">
        <w:rPr>
          <w:rFonts w:ascii="Arial" w:hAnsi="Arial" w:cs="Arial"/>
        </w:rPr>
        <w:t>;</w:t>
      </w:r>
    </w:p>
    <w:p w14:paraId="10C07EBA" w14:textId="77777777" w:rsidR="009B4916" w:rsidRPr="00071DA8" w:rsidRDefault="009B4916" w:rsidP="00996634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Решения антинаркотической комиссии в Курской области.</w:t>
      </w:r>
    </w:p>
    <w:p w14:paraId="43CA5B5E" w14:textId="77777777" w:rsidR="00645EBC" w:rsidRPr="00071DA8" w:rsidRDefault="00645EBC" w:rsidP="00996634">
      <w:pPr>
        <w:autoSpaceDE w:val="0"/>
        <w:jc w:val="both"/>
        <w:rPr>
          <w:rFonts w:ascii="Arial" w:hAnsi="Arial" w:cs="Arial"/>
        </w:rPr>
      </w:pPr>
    </w:p>
    <w:p w14:paraId="45200F06" w14:textId="77777777" w:rsidR="00D90B17" w:rsidRPr="00071DA8" w:rsidRDefault="00656126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</w:t>
      </w:r>
    </w:p>
    <w:p w14:paraId="79ED25E7" w14:textId="77777777" w:rsidR="00D90B17" w:rsidRPr="00071DA8" w:rsidRDefault="00D90B17" w:rsidP="001647F7">
      <w:pPr>
        <w:autoSpaceDE w:val="0"/>
        <w:jc w:val="center"/>
        <w:rPr>
          <w:rFonts w:ascii="Arial" w:hAnsi="Arial" w:cs="Arial"/>
          <w:sz w:val="24"/>
        </w:rPr>
      </w:pPr>
    </w:p>
    <w:p w14:paraId="19D40F1F" w14:textId="77777777" w:rsidR="001647F7" w:rsidRPr="00071DA8" w:rsidRDefault="00D90B1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</w:t>
      </w:r>
      <w:r w:rsidR="001647F7" w:rsidRPr="00071DA8">
        <w:rPr>
          <w:rFonts w:ascii="Arial" w:hAnsi="Arial" w:cs="Arial"/>
          <w:sz w:val="24"/>
        </w:rPr>
        <w:t>Таблица №3</w:t>
      </w:r>
    </w:p>
    <w:p w14:paraId="7754EA01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14:paraId="0FA22F16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</w:t>
      </w:r>
      <w:r w:rsidR="00325676" w:rsidRPr="00071DA8">
        <w:rPr>
          <w:rFonts w:ascii="Arial" w:hAnsi="Arial" w:cs="Arial"/>
          <w:sz w:val="24"/>
        </w:rPr>
        <w:t xml:space="preserve">                            </w:t>
      </w:r>
      <w:r w:rsidRPr="00071DA8">
        <w:rPr>
          <w:rFonts w:ascii="Arial" w:hAnsi="Arial" w:cs="Arial"/>
          <w:sz w:val="24"/>
        </w:rPr>
        <w:t>«Профилактика  наркомании и медико-социальная</w:t>
      </w:r>
    </w:p>
    <w:p w14:paraId="5BF5293F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14:paraId="673C2FF3" w14:textId="77777777" w:rsidR="001647F7" w:rsidRPr="00071DA8" w:rsidRDefault="001647F7" w:rsidP="001647F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9B4916" w:rsidRPr="00071DA8">
        <w:rPr>
          <w:rFonts w:ascii="Arial" w:hAnsi="Arial" w:cs="Arial"/>
          <w:sz w:val="24"/>
        </w:rPr>
        <w:t>»</w:t>
      </w: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 w14:paraId="0B0863DC" w14:textId="77777777" w:rsidR="003C55F8" w:rsidRPr="00071DA8" w:rsidRDefault="003C55F8" w:rsidP="003C55F8">
      <w:pPr>
        <w:autoSpaceDE w:val="0"/>
        <w:jc w:val="right"/>
        <w:rPr>
          <w:rFonts w:ascii="Arial" w:hAnsi="Arial" w:cs="Arial"/>
          <w:sz w:val="22"/>
        </w:rPr>
      </w:pPr>
    </w:p>
    <w:p w14:paraId="5BEB9595" w14:textId="77777777" w:rsidR="003C55F8" w:rsidRPr="00071DA8" w:rsidRDefault="003C55F8" w:rsidP="00325676">
      <w:pPr>
        <w:autoSpaceDE w:val="0"/>
        <w:jc w:val="center"/>
        <w:rPr>
          <w:rFonts w:ascii="Arial" w:hAnsi="Arial" w:cs="Arial"/>
          <w:b/>
          <w:color w:val="000000"/>
          <w:sz w:val="24"/>
        </w:rPr>
      </w:pPr>
      <w:r w:rsidRPr="00071DA8">
        <w:rPr>
          <w:rFonts w:ascii="Arial" w:hAnsi="Arial" w:cs="Arial"/>
          <w:b/>
          <w:sz w:val="24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 программе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DB0D93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DB0D93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</w:t>
      </w:r>
      <w:r w:rsidRPr="00071DA8">
        <w:rPr>
          <w:rFonts w:ascii="Arial" w:hAnsi="Arial" w:cs="Arial"/>
          <w:b/>
          <w:color w:val="000000"/>
          <w:sz w:val="24"/>
        </w:rPr>
        <w:lastRenderedPageBreak/>
        <w:t>Курской области «Профилактика наркомании и медико-социальная реабилитация больных наркоманией в Обоянско</w:t>
      </w:r>
      <w:r w:rsidR="001647F7" w:rsidRPr="00071DA8">
        <w:rPr>
          <w:rFonts w:ascii="Arial" w:hAnsi="Arial" w:cs="Arial"/>
          <w:b/>
          <w:color w:val="000000"/>
          <w:sz w:val="24"/>
        </w:rPr>
        <w:t>м районе Курской области</w:t>
      </w:r>
      <w:r w:rsidRPr="00071DA8">
        <w:rPr>
          <w:rFonts w:ascii="Arial" w:hAnsi="Arial" w:cs="Arial"/>
          <w:b/>
          <w:color w:val="000000"/>
          <w:sz w:val="24"/>
        </w:rPr>
        <w:t>»</w:t>
      </w:r>
    </w:p>
    <w:p w14:paraId="77D66AD7" w14:textId="77777777" w:rsidR="00325676" w:rsidRPr="00071DA8" w:rsidRDefault="00325676" w:rsidP="003C55F8">
      <w:pPr>
        <w:autoSpaceDE w:val="0"/>
        <w:ind w:left="567"/>
        <w:jc w:val="center"/>
        <w:rPr>
          <w:rFonts w:ascii="Arial" w:hAnsi="Arial" w:cs="Arial"/>
          <w:b/>
          <w:sz w:val="24"/>
        </w:rPr>
      </w:pPr>
    </w:p>
    <w:tbl>
      <w:tblPr>
        <w:tblStyle w:val="af2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594"/>
        <w:gridCol w:w="1559"/>
        <w:gridCol w:w="1417"/>
        <w:gridCol w:w="1418"/>
        <w:gridCol w:w="1843"/>
        <w:gridCol w:w="1275"/>
      </w:tblGrid>
      <w:tr w:rsidR="005C3F8A" w:rsidRPr="00071DA8" w14:paraId="73E75E9F" w14:textId="77777777" w:rsidTr="00F45DAF">
        <w:tc>
          <w:tcPr>
            <w:tcW w:w="4219" w:type="dxa"/>
            <w:vMerge w:val="restart"/>
          </w:tcPr>
          <w:p w14:paraId="77CDA1A7" w14:textId="77777777" w:rsidR="005C3F8A" w:rsidRPr="00071DA8" w:rsidRDefault="005C3F8A" w:rsidP="00325676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Наименование услуги, показателя </w:t>
            </w:r>
          </w:p>
          <w:p w14:paraId="26BF8512" w14:textId="77777777" w:rsidR="005C3F8A" w:rsidRPr="00071DA8" w:rsidRDefault="005C3F8A" w:rsidP="00325676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объема услуги, </w:t>
            </w:r>
          </w:p>
          <w:p w14:paraId="1C60D1B1" w14:textId="77777777" w:rsidR="005C3F8A" w:rsidRPr="00071DA8" w:rsidRDefault="005C3F8A" w:rsidP="00325676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подпрограммы, </w:t>
            </w:r>
          </w:p>
          <w:p w14:paraId="49593816" w14:textId="77777777" w:rsidR="005C3F8A" w:rsidRPr="00071DA8" w:rsidRDefault="005C3F8A" w:rsidP="00325676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основного мероприятия, </w:t>
            </w:r>
          </w:p>
          <w:p w14:paraId="7EC97416" w14:textId="77777777" w:rsidR="005C3F8A" w:rsidRPr="00071DA8" w:rsidRDefault="005C3F8A" w:rsidP="00325676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мероприятия ВЦП</w:t>
            </w:r>
          </w:p>
        </w:tc>
        <w:tc>
          <w:tcPr>
            <w:tcW w:w="4712" w:type="dxa"/>
            <w:gridSpan w:val="3"/>
          </w:tcPr>
          <w:p w14:paraId="117776DE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Значение показателя объема услуги</w:t>
            </w:r>
          </w:p>
        </w:tc>
        <w:tc>
          <w:tcPr>
            <w:tcW w:w="5953" w:type="dxa"/>
            <w:gridSpan w:val="4"/>
          </w:tcPr>
          <w:p w14:paraId="2F17D454" w14:textId="77777777" w:rsidR="005C3F8A" w:rsidRPr="00071DA8" w:rsidRDefault="005C3F8A" w:rsidP="00325676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Расходы бюджета муниципального района, </w:t>
            </w:r>
          </w:p>
          <w:p w14:paraId="40395E67" w14:textId="77777777" w:rsidR="005C3F8A" w:rsidRPr="00071DA8" w:rsidRDefault="005C3F8A" w:rsidP="00325676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областного и федерального бюджетов на оказание муниципальной услуги, тыс. руб.</w:t>
            </w:r>
          </w:p>
        </w:tc>
      </w:tr>
      <w:tr w:rsidR="005C3F8A" w:rsidRPr="00071DA8" w14:paraId="02E9865E" w14:textId="77777777" w:rsidTr="005C3F8A">
        <w:tc>
          <w:tcPr>
            <w:tcW w:w="4219" w:type="dxa"/>
            <w:vMerge/>
          </w:tcPr>
          <w:p w14:paraId="0E25E55D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5EDCCDF7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0672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94" w:type="dxa"/>
          </w:tcPr>
          <w:p w14:paraId="57D66AE0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06723" w:rsidRPr="00071DA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59" w:type="dxa"/>
          </w:tcPr>
          <w:p w14:paraId="57CEEDAA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0672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</w:tcPr>
          <w:p w14:paraId="388067E1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06723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</w:tcPr>
          <w:p w14:paraId="311DE367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06723" w:rsidRPr="00071DA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843" w:type="dxa"/>
          </w:tcPr>
          <w:p w14:paraId="62A9B6E4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C06723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75" w:type="dxa"/>
          </w:tcPr>
          <w:p w14:paraId="23DA25D1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Всего</w:t>
            </w:r>
          </w:p>
        </w:tc>
      </w:tr>
      <w:tr w:rsidR="005C3F8A" w:rsidRPr="00071DA8" w14:paraId="017BB506" w14:textId="77777777" w:rsidTr="005C3F8A">
        <w:tc>
          <w:tcPr>
            <w:tcW w:w="4219" w:type="dxa"/>
          </w:tcPr>
          <w:p w14:paraId="53D4638B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59" w:type="dxa"/>
          </w:tcPr>
          <w:p w14:paraId="15FBA976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94" w:type="dxa"/>
          </w:tcPr>
          <w:p w14:paraId="72A0D5CD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59" w:type="dxa"/>
          </w:tcPr>
          <w:p w14:paraId="1F3713AF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7" w:type="dxa"/>
          </w:tcPr>
          <w:p w14:paraId="1EFADDF1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</w:tcPr>
          <w:p w14:paraId="19213754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843" w:type="dxa"/>
          </w:tcPr>
          <w:p w14:paraId="2A543DA6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75" w:type="dxa"/>
          </w:tcPr>
          <w:p w14:paraId="7CCDE29E" w14:textId="77777777" w:rsidR="005C3F8A" w:rsidRPr="00071DA8" w:rsidRDefault="005C3F8A" w:rsidP="003C55F8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C3F8A" w:rsidRPr="00071DA8" w14:paraId="7C1341C6" w14:textId="77777777" w:rsidTr="00F45DAF">
        <w:tc>
          <w:tcPr>
            <w:tcW w:w="14884" w:type="dxa"/>
            <w:gridSpan w:val="8"/>
          </w:tcPr>
          <w:p w14:paraId="01DC50C5" w14:textId="77777777" w:rsidR="005C3F8A" w:rsidRPr="00071DA8" w:rsidRDefault="005C3F8A" w:rsidP="00DB0D93">
            <w:pPr>
              <w:autoSpaceDE w:val="0"/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 xml:space="preserve">Подпрограмма «Медико-социальная реабилитация больных наркоманией в Обоянском районе Курской области», муниципальной программы муниципального </w:t>
            </w:r>
            <w:r w:rsidR="00DB0D93" w:rsidRPr="00071DA8">
              <w:rPr>
                <w:rFonts w:ascii="Arial" w:hAnsi="Arial" w:cs="Arial"/>
                <w:b/>
                <w:sz w:val="24"/>
              </w:rPr>
              <w:t>образования</w:t>
            </w:r>
            <w:r w:rsidRPr="00071DA8">
              <w:rPr>
                <w:rFonts w:ascii="Arial" w:hAnsi="Arial" w:cs="Arial"/>
                <w:b/>
                <w:sz w:val="24"/>
              </w:rPr>
              <w:t xml:space="preserve"> «Обоянский</w:t>
            </w:r>
            <w:r w:rsidR="00DB0D93" w:rsidRPr="00071DA8">
              <w:rPr>
                <w:rFonts w:ascii="Arial" w:hAnsi="Arial" w:cs="Arial"/>
                <w:b/>
                <w:sz w:val="24"/>
              </w:rPr>
              <w:t xml:space="preserve"> муниципальный</w:t>
            </w:r>
            <w:r w:rsidRPr="00071DA8">
              <w:rPr>
                <w:rFonts w:ascii="Arial" w:hAnsi="Arial" w:cs="Arial"/>
                <w:b/>
                <w:sz w:val="24"/>
              </w:rPr>
      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5C3F8A" w:rsidRPr="00071DA8" w14:paraId="7CC764F8" w14:textId="77777777" w:rsidTr="005C3F8A">
        <w:tc>
          <w:tcPr>
            <w:tcW w:w="4219" w:type="dxa"/>
          </w:tcPr>
          <w:p w14:paraId="09CF34B7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559" w:type="dxa"/>
          </w:tcPr>
          <w:p w14:paraId="6D260B4C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14:paraId="678C5300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591287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286B4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2A78EE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12127A6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FB0A50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056158C6" w14:textId="77777777" w:rsidTr="005C3F8A">
        <w:tc>
          <w:tcPr>
            <w:tcW w:w="4219" w:type="dxa"/>
          </w:tcPr>
          <w:p w14:paraId="087969FF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559" w:type="dxa"/>
          </w:tcPr>
          <w:p w14:paraId="34E3FE54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14:paraId="29A0BA2D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6132C2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9101BE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DFCDDB7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D2B3E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64BCF6C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1544FF30" w14:textId="77777777" w:rsidTr="005C3F8A">
        <w:tc>
          <w:tcPr>
            <w:tcW w:w="4219" w:type="dxa"/>
          </w:tcPr>
          <w:p w14:paraId="0297650C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1.3. «Проведение межведомственных рейдов по выявлению безнадзорных и беспризорных детей. осуществление социальной реабилитации семей, оказавшихся в трудной жизненной ситуации».</w:t>
            </w:r>
          </w:p>
        </w:tc>
        <w:tc>
          <w:tcPr>
            <w:tcW w:w="1559" w:type="dxa"/>
          </w:tcPr>
          <w:p w14:paraId="050C2AE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94" w:type="dxa"/>
          </w:tcPr>
          <w:p w14:paraId="3ED73DA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14:paraId="62644C87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14:paraId="3CD8BC0C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1B2EC81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827EA08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E49EE3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6C158BCC" w14:textId="77777777" w:rsidTr="005C3F8A">
        <w:tc>
          <w:tcPr>
            <w:tcW w:w="4219" w:type="dxa"/>
          </w:tcPr>
          <w:p w14:paraId="12FE9F4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 xml:space="preserve">Основное мероприятие 1.4. </w:t>
            </w: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«Формирование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559" w:type="dxa"/>
          </w:tcPr>
          <w:p w14:paraId="4D31C554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 xml:space="preserve">Весь </w:t>
            </w: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94" w:type="dxa"/>
          </w:tcPr>
          <w:p w14:paraId="096C137E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 xml:space="preserve">Весь </w:t>
            </w: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59" w:type="dxa"/>
          </w:tcPr>
          <w:p w14:paraId="12347270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 xml:space="preserve">Весь </w:t>
            </w: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417" w:type="dxa"/>
          </w:tcPr>
          <w:p w14:paraId="0116E5DE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14:paraId="667D2B7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AF89E49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EDD551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4F50E7D1" w14:textId="77777777" w:rsidTr="005C3F8A">
        <w:tc>
          <w:tcPr>
            <w:tcW w:w="4219" w:type="dxa"/>
          </w:tcPr>
          <w:p w14:paraId="11A0FF68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559" w:type="dxa"/>
          </w:tcPr>
          <w:p w14:paraId="6872FAA4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14:paraId="1E0658D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8A31B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4A18FD1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517456D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CF5438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4DEB84A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6D4FA73E" w14:textId="77777777" w:rsidTr="005C3F8A">
        <w:tc>
          <w:tcPr>
            <w:tcW w:w="4219" w:type="dxa"/>
          </w:tcPr>
          <w:p w14:paraId="6DDA1D35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559" w:type="dxa"/>
          </w:tcPr>
          <w:p w14:paraId="639F63C0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94" w:type="dxa"/>
          </w:tcPr>
          <w:p w14:paraId="74C2B35C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59" w:type="dxa"/>
          </w:tcPr>
          <w:p w14:paraId="6C67BEDD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17" w:type="dxa"/>
          </w:tcPr>
          <w:p w14:paraId="63121A98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18" w:type="dxa"/>
          </w:tcPr>
          <w:p w14:paraId="4893323A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3" w:type="dxa"/>
          </w:tcPr>
          <w:p w14:paraId="51FAC25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5" w:type="dxa"/>
          </w:tcPr>
          <w:p w14:paraId="1BFDA92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33A0828E" w14:textId="77777777" w:rsidTr="005C3F8A">
        <w:tc>
          <w:tcPr>
            <w:tcW w:w="4219" w:type="dxa"/>
          </w:tcPr>
          <w:p w14:paraId="23CFE07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1.7. «Развитие добровольческого (волонтерского) молодежного движения. Поддержка добровольческих молодежных отрядов».</w:t>
            </w:r>
          </w:p>
        </w:tc>
        <w:tc>
          <w:tcPr>
            <w:tcW w:w="1559" w:type="dxa"/>
          </w:tcPr>
          <w:p w14:paraId="78E2570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94" w:type="dxa"/>
          </w:tcPr>
          <w:p w14:paraId="1E3234D6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14:paraId="0721C8B1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14:paraId="361CE4B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18" w:type="dxa"/>
          </w:tcPr>
          <w:p w14:paraId="0D7E7BED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3" w:type="dxa"/>
          </w:tcPr>
          <w:p w14:paraId="4864DED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5" w:type="dxa"/>
          </w:tcPr>
          <w:p w14:paraId="60C65465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2BD467EB" w14:textId="77777777" w:rsidTr="005C3F8A">
        <w:tc>
          <w:tcPr>
            <w:tcW w:w="4219" w:type="dxa"/>
          </w:tcPr>
          <w:p w14:paraId="2FBD4F96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1.8. «Организация и проведение антинаркотических спортивных массовых мероприятий среди учащихся образовательных учреждений».</w:t>
            </w:r>
          </w:p>
        </w:tc>
        <w:tc>
          <w:tcPr>
            <w:tcW w:w="1559" w:type="dxa"/>
          </w:tcPr>
          <w:p w14:paraId="0CA30AB5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94" w:type="dxa"/>
          </w:tcPr>
          <w:p w14:paraId="65DE73B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14:paraId="220AACB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14:paraId="0E8FE16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18" w:type="dxa"/>
          </w:tcPr>
          <w:p w14:paraId="40C659B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3" w:type="dxa"/>
          </w:tcPr>
          <w:p w14:paraId="146BED7D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5" w:type="dxa"/>
          </w:tcPr>
          <w:p w14:paraId="0B829680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4C0E4C24" w14:textId="77777777" w:rsidTr="001B289F">
        <w:trPr>
          <w:trHeight w:val="1173"/>
        </w:trPr>
        <w:tc>
          <w:tcPr>
            <w:tcW w:w="4219" w:type="dxa"/>
          </w:tcPr>
          <w:p w14:paraId="0EA37DC9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559" w:type="dxa"/>
          </w:tcPr>
          <w:p w14:paraId="311D5293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94" w:type="dxa"/>
          </w:tcPr>
          <w:p w14:paraId="4CF5A0FA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14:paraId="062D6CEB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14:paraId="17B81B89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18" w:type="dxa"/>
          </w:tcPr>
          <w:p w14:paraId="0D051809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3" w:type="dxa"/>
          </w:tcPr>
          <w:p w14:paraId="1777CCC4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5" w:type="dxa"/>
          </w:tcPr>
          <w:p w14:paraId="69F73738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C3F8A" w:rsidRPr="00071DA8" w14:paraId="02851CC7" w14:textId="77777777" w:rsidTr="005C3F8A">
        <w:tc>
          <w:tcPr>
            <w:tcW w:w="4219" w:type="dxa"/>
          </w:tcPr>
          <w:p w14:paraId="5B8BD106" w14:textId="77777777" w:rsidR="005C3F8A" w:rsidRPr="00071DA8" w:rsidRDefault="00203499" w:rsidP="003A1FC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1.10</w:t>
            </w:r>
            <w:r w:rsidR="005C3F8A" w:rsidRPr="00071DA8">
              <w:rPr>
                <w:rFonts w:ascii="Arial" w:hAnsi="Arial" w:cs="Arial"/>
                <w:sz w:val="24"/>
              </w:rPr>
              <w:t xml:space="preserve">. «Участие в </w:t>
            </w:r>
            <w:r w:rsidR="005C3F8A" w:rsidRPr="00071DA8">
              <w:rPr>
                <w:rFonts w:ascii="Arial" w:hAnsi="Arial" w:cs="Arial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559" w:type="dxa"/>
          </w:tcPr>
          <w:p w14:paraId="1DDECC1E" w14:textId="77777777" w:rsidR="005C3F8A" w:rsidRPr="00071DA8" w:rsidRDefault="005C3F8A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94" w:type="dxa"/>
          </w:tcPr>
          <w:p w14:paraId="074954D2" w14:textId="77777777" w:rsidR="005C3F8A" w:rsidRPr="00071DA8" w:rsidRDefault="005C3F8A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59" w:type="dxa"/>
          </w:tcPr>
          <w:p w14:paraId="2347BF6D" w14:textId="77777777" w:rsidR="005C3F8A" w:rsidRPr="00071DA8" w:rsidRDefault="005C3F8A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17" w:type="dxa"/>
          </w:tcPr>
          <w:p w14:paraId="128788D9" w14:textId="77777777" w:rsidR="005C3F8A" w:rsidRPr="00071DA8" w:rsidRDefault="001B289F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18" w:type="dxa"/>
          </w:tcPr>
          <w:p w14:paraId="7499B4E9" w14:textId="77777777" w:rsidR="005C3F8A" w:rsidRPr="00071DA8" w:rsidRDefault="001B289F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3" w:type="dxa"/>
          </w:tcPr>
          <w:p w14:paraId="47BE44CE" w14:textId="77777777" w:rsidR="005C3F8A" w:rsidRPr="00071DA8" w:rsidRDefault="001B289F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275" w:type="dxa"/>
          </w:tcPr>
          <w:p w14:paraId="69627DE8" w14:textId="77777777" w:rsidR="005C3F8A" w:rsidRPr="00071DA8" w:rsidRDefault="001B289F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5C3F8A" w:rsidRPr="00071DA8" w14:paraId="06E67BA1" w14:textId="77777777" w:rsidTr="005C3F8A">
        <w:tc>
          <w:tcPr>
            <w:tcW w:w="4219" w:type="dxa"/>
          </w:tcPr>
          <w:p w14:paraId="47ADBC8F" w14:textId="77777777" w:rsidR="005C3F8A" w:rsidRPr="00071DA8" w:rsidRDefault="00203499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1.11</w:t>
            </w:r>
            <w:r w:rsidR="005C3F8A" w:rsidRPr="00071DA8">
              <w:rPr>
                <w:rFonts w:ascii="Arial" w:hAnsi="Arial" w:cs="Arial"/>
                <w:sz w:val="24"/>
              </w:rPr>
              <w:t>. «Расходы на создание комплексной системы мер по профилактике потребления наркотиков»</w:t>
            </w:r>
          </w:p>
        </w:tc>
        <w:tc>
          <w:tcPr>
            <w:tcW w:w="1559" w:type="dxa"/>
          </w:tcPr>
          <w:p w14:paraId="6F27919D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94" w:type="dxa"/>
          </w:tcPr>
          <w:p w14:paraId="5C0A38CF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59" w:type="dxa"/>
          </w:tcPr>
          <w:p w14:paraId="0F3231F2" w14:textId="77777777" w:rsidR="005C3F8A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17" w:type="dxa"/>
          </w:tcPr>
          <w:p w14:paraId="13B2D51A" w14:textId="77777777" w:rsidR="005C3F8A" w:rsidRPr="00071DA8" w:rsidRDefault="000203F2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18" w:type="dxa"/>
          </w:tcPr>
          <w:p w14:paraId="4EA60529" w14:textId="77777777" w:rsidR="005C3F8A" w:rsidRPr="00071DA8" w:rsidRDefault="000203F2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</w:tcPr>
          <w:p w14:paraId="5220D102" w14:textId="77777777" w:rsidR="005C3F8A" w:rsidRPr="00071DA8" w:rsidRDefault="000203F2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5" w:type="dxa"/>
          </w:tcPr>
          <w:p w14:paraId="4FFF0EC5" w14:textId="77777777" w:rsidR="005C3F8A" w:rsidRPr="00071DA8" w:rsidRDefault="000203F2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30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</w:tr>
    </w:tbl>
    <w:p w14:paraId="53217DB8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46E0D874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3ADCC776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42DCD43B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2CC6B786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5E7B4C38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3B27F78E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0750DC0E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4416B3EB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36010601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605020B7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7D03E9D6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1A2EC363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0F0A5E32" w14:textId="77777777" w:rsidR="00DB0D93" w:rsidRPr="00071DA8" w:rsidRDefault="00DB0D93" w:rsidP="00DB0D93">
      <w:pPr>
        <w:autoSpaceDE w:val="0"/>
        <w:rPr>
          <w:rFonts w:ascii="Arial" w:hAnsi="Arial" w:cs="Arial"/>
          <w:sz w:val="24"/>
        </w:rPr>
      </w:pPr>
    </w:p>
    <w:p w14:paraId="1BCC649B" w14:textId="77777777" w:rsidR="000B22BC" w:rsidRPr="00071DA8" w:rsidRDefault="00DB0D93" w:rsidP="00DB0D93">
      <w:pPr>
        <w:autoSpaceDE w:val="0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529F8" w:rsidRPr="00071DA8">
        <w:rPr>
          <w:rFonts w:ascii="Arial" w:hAnsi="Arial" w:cs="Arial"/>
          <w:sz w:val="24"/>
        </w:rPr>
        <w:t xml:space="preserve">     </w:t>
      </w:r>
      <w:r w:rsidR="000B22BC" w:rsidRPr="00071DA8">
        <w:rPr>
          <w:rFonts w:ascii="Arial" w:hAnsi="Arial" w:cs="Arial"/>
          <w:sz w:val="24"/>
        </w:rPr>
        <w:t>Таблица №4</w:t>
      </w:r>
    </w:p>
    <w:p w14:paraId="0B3C49E1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14:paraId="22EAFFBA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</w:t>
      </w:r>
      <w:r w:rsidR="006E00BC" w:rsidRPr="00071DA8">
        <w:rPr>
          <w:rFonts w:ascii="Arial" w:hAnsi="Arial" w:cs="Arial"/>
          <w:sz w:val="24"/>
        </w:rPr>
        <w:t xml:space="preserve">                            </w:t>
      </w:r>
      <w:r w:rsidRPr="00071DA8">
        <w:rPr>
          <w:rFonts w:ascii="Arial" w:hAnsi="Arial" w:cs="Arial"/>
          <w:sz w:val="24"/>
        </w:rPr>
        <w:t>«Профилактика  наркомании и медико-социальная</w:t>
      </w:r>
    </w:p>
    <w:p w14:paraId="2C6144E2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14:paraId="2A9C626D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9B4916" w:rsidRPr="00071DA8">
        <w:rPr>
          <w:rFonts w:ascii="Arial" w:hAnsi="Arial" w:cs="Arial"/>
          <w:sz w:val="24"/>
        </w:rPr>
        <w:t>»</w:t>
      </w:r>
    </w:p>
    <w:p w14:paraId="4C78BEA6" w14:textId="77777777" w:rsidR="001647F7" w:rsidRPr="00071DA8" w:rsidRDefault="001647F7" w:rsidP="000B22BC">
      <w:pPr>
        <w:pStyle w:val="ConsPlusCell"/>
        <w:jc w:val="right"/>
        <w:rPr>
          <w:rFonts w:ascii="Arial" w:hAnsi="Arial" w:cs="Arial"/>
          <w:sz w:val="24"/>
          <w:szCs w:val="24"/>
        </w:rPr>
      </w:pPr>
    </w:p>
    <w:p w14:paraId="4F36B1FB" w14:textId="77777777" w:rsidR="003C55F8" w:rsidRPr="00071DA8" w:rsidRDefault="003C55F8" w:rsidP="006E00BC">
      <w:pPr>
        <w:tabs>
          <w:tab w:val="left" w:pos="0"/>
        </w:tabs>
        <w:autoSpaceDE w:val="0"/>
        <w:jc w:val="center"/>
        <w:rPr>
          <w:rFonts w:ascii="Arial" w:hAnsi="Arial" w:cs="Arial"/>
          <w:b/>
          <w:sz w:val="24"/>
        </w:rPr>
      </w:pPr>
      <w:r w:rsidRPr="00071DA8">
        <w:rPr>
          <w:rFonts w:ascii="Arial" w:hAnsi="Arial" w:cs="Arial"/>
          <w:b/>
          <w:sz w:val="24"/>
        </w:rPr>
        <w:t xml:space="preserve">Ресурсное обеспечение  реализации 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9529F8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9529F8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 «Профилактика наркомании и медико-социальная реабилитация больных наркоманией в Обоянском районе Ку</w:t>
      </w:r>
      <w:r w:rsidR="000B22BC" w:rsidRPr="00071DA8">
        <w:rPr>
          <w:rFonts w:ascii="Arial" w:hAnsi="Arial" w:cs="Arial"/>
          <w:b/>
          <w:color w:val="000000"/>
          <w:sz w:val="24"/>
        </w:rPr>
        <w:t>рской области</w:t>
      </w:r>
      <w:r w:rsidRPr="00071DA8">
        <w:rPr>
          <w:rFonts w:ascii="Arial" w:hAnsi="Arial" w:cs="Arial"/>
          <w:b/>
          <w:color w:val="000000"/>
          <w:sz w:val="24"/>
        </w:rPr>
        <w:t>»</w:t>
      </w:r>
    </w:p>
    <w:tbl>
      <w:tblPr>
        <w:tblStyle w:val="af2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49"/>
        <w:gridCol w:w="1562"/>
        <w:gridCol w:w="1029"/>
        <w:gridCol w:w="738"/>
        <w:gridCol w:w="1457"/>
        <w:gridCol w:w="576"/>
        <w:gridCol w:w="1020"/>
        <w:gridCol w:w="141"/>
        <w:gridCol w:w="993"/>
        <w:gridCol w:w="141"/>
        <w:gridCol w:w="851"/>
        <w:gridCol w:w="992"/>
      </w:tblGrid>
      <w:tr w:rsidR="00DC42C2" w:rsidRPr="00071DA8" w14:paraId="1C3935C3" w14:textId="77777777" w:rsidTr="00F45DAF">
        <w:tc>
          <w:tcPr>
            <w:tcW w:w="1135" w:type="dxa"/>
            <w:vMerge w:val="restart"/>
          </w:tcPr>
          <w:p w14:paraId="0056D58F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49" w:type="dxa"/>
            <w:vMerge w:val="restart"/>
          </w:tcPr>
          <w:p w14:paraId="1E4B8D97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5383AE00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7DB71D8C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  <w:p w14:paraId="74F5851C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0A0069C1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14:paraId="4CE5B7DA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562" w:type="dxa"/>
            <w:vMerge w:val="restart"/>
          </w:tcPr>
          <w:p w14:paraId="23CAFC84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3D461105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исполнитель,</w:t>
            </w:r>
          </w:p>
          <w:p w14:paraId="4407C814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соисполнитель,</w:t>
            </w:r>
          </w:p>
          <w:p w14:paraId="79938A3E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3800" w:type="dxa"/>
            <w:gridSpan w:val="4"/>
          </w:tcPr>
          <w:p w14:paraId="2C2B6AB4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 xml:space="preserve">Код бюджетной </w:t>
            </w:r>
          </w:p>
          <w:p w14:paraId="18A950BD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138" w:type="dxa"/>
            <w:gridSpan w:val="6"/>
          </w:tcPr>
          <w:p w14:paraId="328B11DE" w14:textId="77777777" w:rsidR="00DC42C2" w:rsidRPr="00071DA8" w:rsidRDefault="00DC42C2" w:rsidP="00DC42C2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DC42C2" w:rsidRPr="00071DA8" w14:paraId="10085F8D" w14:textId="77777777" w:rsidTr="00DC42C2">
        <w:tc>
          <w:tcPr>
            <w:tcW w:w="1135" w:type="dxa"/>
            <w:vMerge/>
          </w:tcPr>
          <w:p w14:paraId="59D03196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14:paraId="230B26BA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7DD9823C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</w:tcPr>
          <w:p w14:paraId="1C6641BE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</w:tcPr>
          <w:p w14:paraId="19F4D8F0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57" w:type="dxa"/>
          </w:tcPr>
          <w:p w14:paraId="61332A87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</w:tcPr>
          <w:p w14:paraId="02F377DB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20" w:type="dxa"/>
          </w:tcPr>
          <w:p w14:paraId="5149B4DF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первый</w:t>
            </w:r>
          </w:p>
          <w:p w14:paraId="13AC9E37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14:paraId="603E6E3C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14:paraId="5617CDDC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14:paraId="6A41577F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14:paraId="67C69686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gridSpan w:val="2"/>
          </w:tcPr>
          <w:p w14:paraId="48898864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третий год</w:t>
            </w:r>
          </w:p>
          <w:p w14:paraId="5F424BE1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14:paraId="0D65D1A1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992" w:type="dxa"/>
          </w:tcPr>
          <w:p w14:paraId="1627CDA1" w14:textId="77777777" w:rsidR="00DC42C2" w:rsidRPr="00071DA8" w:rsidRDefault="00DC42C2" w:rsidP="00366D9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Всего </w:t>
            </w:r>
          </w:p>
        </w:tc>
      </w:tr>
      <w:tr w:rsidR="00DC42C2" w:rsidRPr="00071DA8" w14:paraId="77F79C28" w14:textId="77777777" w:rsidTr="00DC42C2">
        <w:tc>
          <w:tcPr>
            <w:tcW w:w="1135" w:type="dxa"/>
          </w:tcPr>
          <w:p w14:paraId="2C465155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14:paraId="20AAEAB2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57FA66B6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14:paraId="3C4328DD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77836A78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14:paraId="079862AD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7C0E3BAB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4914117F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14:paraId="21F01113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14:paraId="11CBDAE0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498761A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11</w:t>
            </w:r>
          </w:p>
        </w:tc>
      </w:tr>
      <w:tr w:rsidR="00DC42C2" w:rsidRPr="00071DA8" w14:paraId="26B4BBE8" w14:textId="77777777" w:rsidTr="00F45DAF">
        <w:tc>
          <w:tcPr>
            <w:tcW w:w="14884" w:type="dxa"/>
            <w:gridSpan w:val="13"/>
          </w:tcPr>
          <w:p w14:paraId="712EAD21" w14:textId="77777777" w:rsidR="00DC42C2" w:rsidRPr="00071DA8" w:rsidRDefault="00DC42C2" w:rsidP="009529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«Медико-социальная реабилитация больных наркоманией в Обоянском районе Курской области», муниципальной программы муниципального </w:t>
            </w:r>
            <w:r w:rsidR="009529F8" w:rsidRPr="00071DA8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 «Обоянский</w:t>
            </w:r>
            <w:r w:rsidR="009529F8" w:rsidRPr="00071DA8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</w:t>
            </w: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DC42C2" w:rsidRPr="00071DA8" w14:paraId="0A825BC9" w14:textId="77777777" w:rsidTr="00DC42C2">
        <w:tc>
          <w:tcPr>
            <w:tcW w:w="1135" w:type="dxa"/>
          </w:tcPr>
          <w:p w14:paraId="7E9982ED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4249" w:type="dxa"/>
          </w:tcPr>
          <w:p w14:paraId="6240C185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562" w:type="dxa"/>
          </w:tcPr>
          <w:p w14:paraId="694CFC3B" w14:textId="77777777" w:rsidR="00DC42C2" w:rsidRPr="00071DA8" w:rsidRDefault="007B24F9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="007773F3" w:rsidRPr="00071DA8">
              <w:rPr>
                <w:rFonts w:ascii="Arial" w:hAnsi="Arial" w:cs="Arial"/>
                <w:sz w:val="24"/>
                <w:szCs w:val="24"/>
              </w:rPr>
              <w:t>ое образование</w:t>
            </w:r>
          </w:p>
        </w:tc>
        <w:tc>
          <w:tcPr>
            <w:tcW w:w="1029" w:type="dxa"/>
          </w:tcPr>
          <w:p w14:paraId="4975595F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14:paraId="35F2679B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2F7D73D6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AD19A00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560DFA38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714518DF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D81DC0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F9F03E" w14:textId="77777777" w:rsidR="00DC42C2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DC42C2" w:rsidRPr="00071DA8" w14:paraId="3766DF69" w14:textId="77777777" w:rsidTr="00DC42C2">
        <w:tc>
          <w:tcPr>
            <w:tcW w:w="1135" w:type="dxa"/>
          </w:tcPr>
          <w:p w14:paraId="4607EFA8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</w:tcPr>
          <w:p w14:paraId="3981DE5E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562" w:type="dxa"/>
          </w:tcPr>
          <w:p w14:paraId="463C89ED" w14:textId="77777777" w:rsidR="00DC42C2" w:rsidRPr="00071DA8" w:rsidRDefault="007773F3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1B841168" w14:textId="77777777" w:rsidR="00DC42C2" w:rsidRPr="00071DA8" w:rsidRDefault="009355E7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14:paraId="349C811F" w14:textId="77777777" w:rsidR="00DC42C2" w:rsidRPr="00071DA8" w:rsidRDefault="009355E7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731260E5" w14:textId="77777777" w:rsidR="00DC42C2" w:rsidRPr="00071DA8" w:rsidRDefault="009355E7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31C1AD8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083E8872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620524D3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A62A151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D3AB7E" w14:textId="77777777" w:rsidR="00DC42C2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DC42C2" w:rsidRPr="00071DA8" w14:paraId="420AD1ED" w14:textId="77777777" w:rsidTr="00DC42C2">
        <w:tc>
          <w:tcPr>
            <w:tcW w:w="1135" w:type="dxa"/>
          </w:tcPr>
          <w:p w14:paraId="0095826F" w14:textId="77777777" w:rsidR="00DC42C2" w:rsidRPr="00071DA8" w:rsidRDefault="00DC42C2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</w:tcPr>
          <w:p w14:paraId="02B99426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1.3. «Проведение межведомственных рейдов по выявлению безнадзорных и беспризорных детей. осуществление социальной реабилитации семей, оказавшихся в трудной жизненной ситуации».</w:t>
            </w:r>
          </w:p>
        </w:tc>
        <w:tc>
          <w:tcPr>
            <w:tcW w:w="1562" w:type="dxa"/>
          </w:tcPr>
          <w:p w14:paraId="247535A6" w14:textId="77777777" w:rsidR="00DC42C2" w:rsidRPr="00071DA8" w:rsidRDefault="007773F3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3F97D6FD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14:paraId="3F1F8383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3705016C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61454FD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650D560F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4BAB69B8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A03A3BE" w14:textId="77777777" w:rsidR="00DC42C2" w:rsidRPr="00071DA8" w:rsidRDefault="00DC42C2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AD7914" w14:textId="77777777" w:rsidR="00DC42C2" w:rsidRPr="00071DA8" w:rsidRDefault="005C3F8A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3AA4704A" w14:textId="77777777" w:rsidTr="00DC42C2">
        <w:tc>
          <w:tcPr>
            <w:tcW w:w="1135" w:type="dxa"/>
          </w:tcPr>
          <w:p w14:paraId="34244CE3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</w:tcPr>
          <w:p w14:paraId="6FA6677F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1.4. «Формирование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562" w:type="dxa"/>
          </w:tcPr>
          <w:p w14:paraId="5DDD5478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0EFE57A3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14:paraId="4E74CC19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71C6CAA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2592DE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6242CA7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75DFF1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0FD040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B4F83F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62B840B1" w14:textId="77777777" w:rsidTr="00DC42C2">
        <w:tc>
          <w:tcPr>
            <w:tcW w:w="1135" w:type="dxa"/>
          </w:tcPr>
          <w:p w14:paraId="517493D5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</w:tcPr>
          <w:p w14:paraId="00584121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562" w:type="dxa"/>
          </w:tcPr>
          <w:p w14:paraId="54C72DEF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783A045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14:paraId="64C54FA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008D8F9D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1CB3A9F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7C94D5A1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74D46E0E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8F16EF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06F8E70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2CB11F27" w14:textId="77777777" w:rsidTr="00DC42C2">
        <w:tc>
          <w:tcPr>
            <w:tcW w:w="1135" w:type="dxa"/>
          </w:tcPr>
          <w:p w14:paraId="5196B69E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9" w:type="dxa"/>
          </w:tcPr>
          <w:p w14:paraId="1DE8AFF4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562" w:type="dxa"/>
          </w:tcPr>
          <w:p w14:paraId="02B2F458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26547923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38" w:type="dxa"/>
          </w:tcPr>
          <w:p w14:paraId="11B7EACB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57" w:type="dxa"/>
          </w:tcPr>
          <w:p w14:paraId="57B72544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76" w:type="dxa"/>
          </w:tcPr>
          <w:p w14:paraId="281D926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1" w:type="dxa"/>
            <w:gridSpan w:val="2"/>
          </w:tcPr>
          <w:p w14:paraId="11860DBA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5EC954A9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1" w:type="dxa"/>
          </w:tcPr>
          <w:p w14:paraId="6CC1CB28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2" w:type="dxa"/>
          </w:tcPr>
          <w:p w14:paraId="619BAFB8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22C339F2" w14:textId="77777777" w:rsidTr="00DC42C2">
        <w:tc>
          <w:tcPr>
            <w:tcW w:w="1135" w:type="dxa"/>
          </w:tcPr>
          <w:p w14:paraId="2204F7EE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9" w:type="dxa"/>
          </w:tcPr>
          <w:p w14:paraId="33A83A5B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1.7. «Развитие добровольческого (волонтерского) молодежного движения. Поддержка добровольческих молодежных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отрядов».</w:t>
            </w:r>
          </w:p>
        </w:tc>
        <w:tc>
          <w:tcPr>
            <w:tcW w:w="1562" w:type="dxa"/>
          </w:tcPr>
          <w:p w14:paraId="57D3872E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образование</w:t>
            </w:r>
          </w:p>
        </w:tc>
        <w:tc>
          <w:tcPr>
            <w:tcW w:w="1029" w:type="dxa"/>
          </w:tcPr>
          <w:p w14:paraId="68F5CC8B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38" w:type="dxa"/>
          </w:tcPr>
          <w:p w14:paraId="38B4F2B9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57" w:type="dxa"/>
          </w:tcPr>
          <w:p w14:paraId="10D0713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76" w:type="dxa"/>
          </w:tcPr>
          <w:p w14:paraId="2793DB77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1" w:type="dxa"/>
            <w:gridSpan w:val="2"/>
          </w:tcPr>
          <w:p w14:paraId="6E573C92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23BB8CCD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1" w:type="dxa"/>
          </w:tcPr>
          <w:p w14:paraId="6D154D57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2" w:type="dxa"/>
          </w:tcPr>
          <w:p w14:paraId="6544FDA3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70C6797B" w14:textId="77777777" w:rsidTr="00DC42C2">
        <w:tc>
          <w:tcPr>
            <w:tcW w:w="1135" w:type="dxa"/>
          </w:tcPr>
          <w:p w14:paraId="3692C9B0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9" w:type="dxa"/>
          </w:tcPr>
          <w:p w14:paraId="3850376F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1.8. «Организация и проведение антинаркотических спортивных массовых мероприятий среди учащихся образовательных учреждений».</w:t>
            </w:r>
          </w:p>
        </w:tc>
        <w:tc>
          <w:tcPr>
            <w:tcW w:w="1562" w:type="dxa"/>
          </w:tcPr>
          <w:p w14:paraId="786B76A3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4DB338D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38" w:type="dxa"/>
          </w:tcPr>
          <w:p w14:paraId="6F9839B0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57" w:type="dxa"/>
          </w:tcPr>
          <w:p w14:paraId="3DEA0DDF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76" w:type="dxa"/>
          </w:tcPr>
          <w:p w14:paraId="57230471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1" w:type="dxa"/>
            <w:gridSpan w:val="2"/>
          </w:tcPr>
          <w:p w14:paraId="756E5A7C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2592356B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1" w:type="dxa"/>
          </w:tcPr>
          <w:p w14:paraId="751812C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2" w:type="dxa"/>
          </w:tcPr>
          <w:p w14:paraId="37952C04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71D1DE62" w14:textId="77777777" w:rsidTr="00DC42C2">
        <w:tc>
          <w:tcPr>
            <w:tcW w:w="1135" w:type="dxa"/>
          </w:tcPr>
          <w:p w14:paraId="092F5055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9" w:type="dxa"/>
          </w:tcPr>
          <w:p w14:paraId="77298F0A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562" w:type="dxa"/>
          </w:tcPr>
          <w:p w14:paraId="10615B63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01FB960C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38" w:type="dxa"/>
          </w:tcPr>
          <w:p w14:paraId="2BB7FCDD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57" w:type="dxa"/>
          </w:tcPr>
          <w:p w14:paraId="4C6C6E19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76" w:type="dxa"/>
          </w:tcPr>
          <w:p w14:paraId="76C88E52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1" w:type="dxa"/>
            <w:gridSpan w:val="2"/>
          </w:tcPr>
          <w:p w14:paraId="0708C672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76B1B131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1" w:type="dxa"/>
          </w:tcPr>
          <w:p w14:paraId="19E7A455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2" w:type="dxa"/>
          </w:tcPr>
          <w:p w14:paraId="66980A59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0077B194" w14:textId="77777777" w:rsidTr="00DC42C2">
        <w:tc>
          <w:tcPr>
            <w:tcW w:w="1135" w:type="dxa"/>
          </w:tcPr>
          <w:p w14:paraId="1B4D3E94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9" w:type="dxa"/>
          </w:tcPr>
          <w:p w14:paraId="7D6679AC" w14:textId="77777777" w:rsidR="007773F3" w:rsidRPr="00071DA8" w:rsidRDefault="007773F3" w:rsidP="00C9600C">
            <w:pPr>
              <w:tabs>
                <w:tab w:val="left" w:pos="5640"/>
              </w:tabs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1.10. «Участие в </w:t>
            </w:r>
            <w:r w:rsidRPr="00071DA8">
              <w:rPr>
                <w:rFonts w:ascii="Arial" w:hAnsi="Arial" w:cs="Arial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562" w:type="dxa"/>
          </w:tcPr>
          <w:p w14:paraId="5F56A761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1A6023A9" w14:textId="77777777" w:rsidR="007773F3" w:rsidRPr="00071DA8" w:rsidRDefault="007773F3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38" w:type="dxa"/>
          </w:tcPr>
          <w:p w14:paraId="7544C1B0" w14:textId="77777777" w:rsidR="007773F3" w:rsidRPr="00071DA8" w:rsidRDefault="007773F3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57" w:type="dxa"/>
          </w:tcPr>
          <w:p w14:paraId="69C77F16" w14:textId="77777777" w:rsidR="007773F3" w:rsidRPr="00071DA8" w:rsidRDefault="007773F3" w:rsidP="00C9600C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76" w:type="dxa"/>
          </w:tcPr>
          <w:p w14:paraId="25635C77" w14:textId="77777777" w:rsidR="007773F3" w:rsidRPr="00071DA8" w:rsidRDefault="007773F3" w:rsidP="00C9600C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61" w:type="dxa"/>
            <w:gridSpan w:val="2"/>
          </w:tcPr>
          <w:p w14:paraId="6FDF032A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59895C77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1" w:type="dxa"/>
          </w:tcPr>
          <w:p w14:paraId="05AD24F7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2" w:type="dxa"/>
          </w:tcPr>
          <w:p w14:paraId="5E6FC223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7773F3" w:rsidRPr="00071DA8" w14:paraId="2B85B45B" w14:textId="77777777" w:rsidTr="00DC42C2">
        <w:tc>
          <w:tcPr>
            <w:tcW w:w="1135" w:type="dxa"/>
          </w:tcPr>
          <w:p w14:paraId="0AE42DB8" w14:textId="77777777" w:rsidR="007773F3" w:rsidRPr="00071DA8" w:rsidRDefault="007773F3" w:rsidP="00B44D3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9" w:type="dxa"/>
          </w:tcPr>
          <w:p w14:paraId="6EBAB319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1.11. «Расходы на создание комплексной системы мер по профилактике потребления наркотиков»</w:t>
            </w:r>
          </w:p>
        </w:tc>
        <w:tc>
          <w:tcPr>
            <w:tcW w:w="1562" w:type="dxa"/>
          </w:tcPr>
          <w:p w14:paraId="0B75C7D3" w14:textId="77777777" w:rsidR="007773F3" w:rsidRPr="00071DA8" w:rsidRDefault="007773F3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9" w:type="dxa"/>
          </w:tcPr>
          <w:p w14:paraId="407F9D94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38" w:type="dxa"/>
          </w:tcPr>
          <w:p w14:paraId="7ACD0BE2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457" w:type="dxa"/>
          </w:tcPr>
          <w:p w14:paraId="274DC421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19101С1486</w:t>
            </w:r>
          </w:p>
        </w:tc>
        <w:tc>
          <w:tcPr>
            <w:tcW w:w="576" w:type="dxa"/>
          </w:tcPr>
          <w:p w14:paraId="6D69F689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161" w:type="dxa"/>
            <w:gridSpan w:val="2"/>
          </w:tcPr>
          <w:p w14:paraId="1523C9BA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gridSpan w:val="2"/>
          </w:tcPr>
          <w:p w14:paraId="18FEA40A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51" w:type="dxa"/>
          </w:tcPr>
          <w:p w14:paraId="7BE7C156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992" w:type="dxa"/>
          </w:tcPr>
          <w:p w14:paraId="04F0F8CE" w14:textId="77777777" w:rsidR="007773F3" w:rsidRPr="00071DA8" w:rsidRDefault="007773F3" w:rsidP="00B44D39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300</w:t>
            </w:r>
          </w:p>
        </w:tc>
      </w:tr>
    </w:tbl>
    <w:p w14:paraId="4364BF68" w14:textId="77777777" w:rsidR="007B1804" w:rsidRPr="00071DA8" w:rsidRDefault="000B22BC" w:rsidP="009B4916">
      <w:pPr>
        <w:autoSpaceDE w:val="0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</w:t>
      </w:r>
    </w:p>
    <w:p w14:paraId="0B0FC30A" w14:textId="77777777" w:rsidR="007B1804" w:rsidRPr="00071DA8" w:rsidRDefault="007B1804" w:rsidP="009B4916">
      <w:pPr>
        <w:autoSpaceDE w:val="0"/>
        <w:rPr>
          <w:rFonts w:ascii="Arial" w:hAnsi="Arial" w:cs="Arial"/>
          <w:sz w:val="24"/>
        </w:rPr>
      </w:pPr>
    </w:p>
    <w:p w14:paraId="76BA0A55" w14:textId="77777777" w:rsidR="007B1804" w:rsidRPr="00071DA8" w:rsidRDefault="007B1804" w:rsidP="009B4916">
      <w:pPr>
        <w:autoSpaceDE w:val="0"/>
        <w:rPr>
          <w:rFonts w:ascii="Arial" w:hAnsi="Arial" w:cs="Arial"/>
          <w:sz w:val="24"/>
        </w:rPr>
      </w:pPr>
    </w:p>
    <w:p w14:paraId="5A2B4574" w14:textId="77777777" w:rsidR="00DC42C2" w:rsidRPr="00071DA8" w:rsidRDefault="00DC42C2" w:rsidP="009B4916">
      <w:pPr>
        <w:autoSpaceDE w:val="0"/>
        <w:rPr>
          <w:rFonts w:ascii="Arial" w:hAnsi="Arial" w:cs="Arial"/>
          <w:sz w:val="24"/>
        </w:rPr>
      </w:pPr>
    </w:p>
    <w:p w14:paraId="4914669B" w14:textId="77777777" w:rsidR="00CB2288" w:rsidRPr="00071DA8" w:rsidRDefault="00CB2288" w:rsidP="009B4916">
      <w:pPr>
        <w:autoSpaceDE w:val="0"/>
        <w:rPr>
          <w:rFonts w:ascii="Arial" w:hAnsi="Arial" w:cs="Arial"/>
          <w:sz w:val="24"/>
        </w:rPr>
      </w:pPr>
    </w:p>
    <w:p w14:paraId="2EB11EA1" w14:textId="77777777" w:rsidR="00CB2288" w:rsidRPr="00071DA8" w:rsidRDefault="00CB2288" w:rsidP="009B4916">
      <w:pPr>
        <w:autoSpaceDE w:val="0"/>
        <w:rPr>
          <w:rFonts w:ascii="Arial" w:hAnsi="Arial" w:cs="Arial"/>
          <w:sz w:val="24"/>
        </w:rPr>
      </w:pPr>
    </w:p>
    <w:p w14:paraId="5BF0C38E" w14:textId="77777777" w:rsidR="00CB2288" w:rsidRPr="00071DA8" w:rsidRDefault="00CB2288" w:rsidP="009B4916">
      <w:pPr>
        <w:autoSpaceDE w:val="0"/>
        <w:rPr>
          <w:rFonts w:ascii="Arial" w:hAnsi="Arial" w:cs="Arial"/>
          <w:sz w:val="24"/>
        </w:rPr>
      </w:pPr>
    </w:p>
    <w:p w14:paraId="3E8AF9D9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749FDCCF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33E6EF61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3D7A3195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13CCF6B3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3920F523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40691DD3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1BAA06E4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64D70722" w14:textId="77777777" w:rsidR="002B6625" w:rsidRPr="00071DA8" w:rsidRDefault="002B6625" w:rsidP="002B6625">
      <w:pPr>
        <w:autoSpaceDE w:val="0"/>
        <w:rPr>
          <w:rFonts w:ascii="Arial" w:hAnsi="Arial" w:cs="Arial"/>
          <w:sz w:val="24"/>
        </w:rPr>
      </w:pPr>
    </w:p>
    <w:p w14:paraId="283986EF" w14:textId="77777777" w:rsidR="000B22BC" w:rsidRPr="00071DA8" w:rsidRDefault="002B6625" w:rsidP="002B6625">
      <w:pPr>
        <w:autoSpaceDE w:val="0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B22BC" w:rsidRPr="00071DA8">
        <w:rPr>
          <w:rFonts w:ascii="Arial" w:hAnsi="Arial" w:cs="Arial"/>
          <w:sz w:val="24"/>
        </w:rPr>
        <w:t>Таблица №5</w:t>
      </w:r>
    </w:p>
    <w:p w14:paraId="41FA41A9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14:paraId="38B5CB22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</w:t>
      </w:r>
      <w:r w:rsidR="006E00BC" w:rsidRPr="00071DA8">
        <w:rPr>
          <w:rFonts w:ascii="Arial" w:hAnsi="Arial" w:cs="Arial"/>
          <w:sz w:val="24"/>
        </w:rPr>
        <w:t xml:space="preserve">                            </w:t>
      </w:r>
      <w:r w:rsidRPr="00071DA8">
        <w:rPr>
          <w:rFonts w:ascii="Arial" w:hAnsi="Arial" w:cs="Arial"/>
          <w:sz w:val="24"/>
        </w:rPr>
        <w:t xml:space="preserve"> «Профилактика  наркомании и медико-социальная</w:t>
      </w:r>
    </w:p>
    <w:p w14:paraId="313EAFEB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14:paraId="4CEF98AC" w14:textId="77777777" w:rsidR="000B22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9B4916" w:rsidRPr="00071DA8">
        <w:rPr>
          <w:rFonts w:ascii="Arial" w:hAnsi="Arial" w:cs="Arial"/>
          <w:sz w:val="24"/>
        </w:rPr>
        <w:t>»</w:t>
      </w:r>
    </w:p>
    <w:p w14:paraId="1EC0D135" w14:textId="77777777" w:rsidR="006E00BC" w:rsidRPr="00071DA8" w:rsidRDefault="000B22BC" w:rsidP="000B22BC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 w14:paraId="6626A61C" w14:textId="77777777" w:rsidR="003C55F8" w:rsidRPr="00071DA8" w:rsidRDefault="003C55F8" w:rsidP="003C55F8">
      <w:pPr>
        <w:ind w:left="708"/>
        <w:jc w:val="center"/>
        <w:rPr>
          <w:rFonts w:ascii="Arial" w:hAnsi="Arial" w:cs="Arial"/>
          <w:b/>
          <w:sz w:val="24"/>
        </w:rPr>
      </w:pPr>
      <w:r w:rsidRPr="00071DA8">
        <w:rPr>
          <w:rFonts w:ascii="Arial" w:hAnsi="Arial" w:cs="Arial"/>
          <w:b/>
          <w:sz w:val="24"/>
        </w:rPr>
        <w:t xml:space="preserve">Ресурсное обеспечение и прогнозная (справочная) оценка расходов бюджетов на реализацию целей 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2B6625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2B6625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 «Профилактика наркомании и медико-социальная реабилитация больных наркоманией в Обоянск</w:t>
      </w:r>
      <w:r w:rsidR="00933277" w:rsidRPr="00071DA8">
        <w:rPr>
          <w:rFonts w:ascii="Arial" w:hAnsi="Arial" w:cs="Arial"/>
          <w:b/>
          <w:color w:val="000000"/>
          <w:sz w:val="24"/>
        </w:rPr>
        <w:t>о</w:t>
      </w:r>
      <w:r w:rsidR="000B22BC" w:rsidRPr="00071DA8">
        <w:rPr>
          <w:rFonts w:ascii="Arial" w:hAnsi="Arial" w:cs="Arial"/>
          <w:b/>
          <w:color w:val="000000"/>
          <w:sz w:val="24"/>
        </w:rPr>
        <w:t>м районе Курской области</w:t>
      </w:r>
      <w:r w:rsidRPr="00071DA8">
        <w:rPr>
          <w:rFonts w:ascii="Arial" w:hAnsi="Arial" w:cs="Arial"/>
          <w:b/>
          <w:color w:val="000000"/>
          <w:sz w:val="24"/>
        </w:rPr>
        <w:t>» (</w:t>
      </w:r>
      <w:r w:rsidRPr="00071DA8">
        <w:rPr>
          <w:rFonts w:ascii="Arial" w:hAnsi="Arial" w:cs="Arial"/>
          <w:b/>
          <w:sz w:val="24"/>
        </w:rPr>
        <w:t>тыс.руб)</w:t>
      </w:r>
    </w:p>
    <w:p w14:paraId="73BF616D" w14:textId="77777777" w:rsidR="003C55F8" w:rsidRPr="00071DA8" w:rsidRDefault="003C55F8" w:rsidP="003C55F8">
      <w:pPr>
        <w:tabs>
          <w:tab w:val="left" w:pos="5640"/>
        </w:tabs>
        <w:autoSpaceDE w:val="0"/>
        <w:jc w:val="center"/>
        <w:rPr>
          <w:rFonts w:ascii="Arial" w:hAnsi="Arial" w:cs="Arial"/>
          <w:sz w:val="24"/>
        </w:rPr>
      </w:pPr>
    </w:p>
    <w:tbl>
      <w:tblPr>
        <w:tblW w:w="144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4430"/>
        <w:gridCol w:w="3224"/>
        <w:gridCol w:w="992"/>
        <w:gridCol w:w="1276"/>
        <w:gridCol w:w="1276"/>
        <w:gridCol w:w="1559"/>
      </w:tblGrid>
      <w:tr w:rsidR="006E00BC" w:rsidRPr="00071DA8" w14:paraId="7F7EADB8" w14:textId="77777777" w:rsidTr="00366D98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89F6" w14:textId="77777777" w:rsidR="006E00BC" w:rsidRPr="00071DA8" w:rsidRDefault="00274F07" w:rsidP="00B44D39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С</w:t>
            </w:r>
            <w:r w:rsidR="006E00BC" w:rsidRPr="00071DA8">
              <w:rPr>
                <w:rFonts w:ascii="Arial" w:eastAsia="Arial Unicode MS" w:hAnsi="Arial" w:cs="Arial"/>
                <w:sz w:val="24"/>
              </w:rPr>
              <w:t>татус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637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Наименование программы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399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Источники ресурсного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B39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 xml:space="preserve">         Оценка расходов (тыс.рублей) годы</w:t>
            </w:r>
          </w:p>
        </w:tc>
      </w:tr>
      <w:tr w:rsidR="006E00BC" w:rsidRPr="00071DA8" w14:paraId="5472B530" w14:textId="77777777" w:rsidTr="00366D98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693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9F0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665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3A04" w14:textId="77777777" w:rsidR="006E00BC" w:rsidRPr="00071DA8" w:rsidRDefault="006E00BC" w:rsidP="005C3F8A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B0A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В том числе по годам</w:t>
            </w:r>
          </w:p>
        </w:tc>
      </w:tr>
      <w:tr w:rsidR="006E00BC" w:rsidRPr="00071DA8" w14:paraId="40451507" w14:textId="77777777" w:rsidTr="00366D98">
        <w:trPr>
          <w:trHeight w:val="33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D23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A73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08F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710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1BC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202</w:t>
            </w:r>
            <w:r w:rsidR="00544E65" w:rsidRPr="00071DA8">
              <w:rPr>
                <w:rFonts w:ascii="Arial" w:eastAsia="Arial Unicode MS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DC5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202</w:t>
            </w:r>
            <w:r w:rsidR="00544E65" w:rsidRPr="00071DA8">
              <w:rPr>
                <w:rFonts w:ascii="Arial" w:eastAsia="Arial Unicode MS" w:hAnsi="Arial" w:cs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F77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544E65" w:rsidRPr="00071DA8">
              <w:rPr>
                <w:rFonts w:ascii="Arial" w:hAnsi="Arial" w:cs="Arial"/>
                <w:sz w:val="24"/>
              </w:rPr>
              <w:t>7</w:t>
            </w:r>
          </w:p>
        </w:tc>
      </w:tr>
      <w:tr w:rsidR="006E00BC" w:rsidRPr="00071DA8" w14:paraId="7594D535" w14:textId="77777777" w:rsidTr="00366D98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78F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A51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C7C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499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BCD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314B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C32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7</w:t>
            </w:r>
          </w:p>
        </w:tc>
      </w:tr>
      <w:tr w:rsidR="006E00BC" w:rsidRPr="00071DA8" w14:paraId="28D34453" w14:textId="77777777" w:rsidTr="00B44D39">
        <w:tblPrEx>
          <w:tblCellMar>
            <w:left w:w="108" w:type="dxa"/>
            <w:right w:w="108" w:type="dxa"/>
          </w:tblCellMar>
        </w:tblPrEx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3FDF" w14:textId="77777777" w:rsidR="006E00BC" w:rsidRPr="00071DA8" w:rsidRDefault="006E00BC" w:rsidP="002B6625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 xml:space="preserve">Подпрограмма   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>«Медико-социальная реабилитация больных наркоманией  в Обоянском районе Курской области»</w:t>
            </w:r>
            <w:r w:rsidRPr="00071DA8">
              <w:rPr>
                <w:rFonts w:ascii="Arial" w:hAnsi="Arial" w:cs="Arial"/>
                <w:b/>
                <w:sz w:val="24"/>
              </w:rPr>
              <w:t xml:space="preserve">, муниципальной  программы 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муниципального </w:t>
            </w:r>
            <w:r w:rsidR="002B6625" w:rsidRPr="00071DA8">
              <w:rPr>
                <w:rFonts w:ascii="Arial" w:hAnsi="Arial" w:cs="Arial"/>
                <w:b/>
                <w:color w:val="000000"/>
                <w:sz w:val="24"/>
              </w:rPr>
              <w:t>образования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 «Обоянский</w:t>
            </w:r>
            <w:r w:rsidR="002B6625"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 муниципальный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6E00BC" w:rsidRPr="00071DA8" w14:paraId="3FEA6FA4" w14:textId="77777777" w:rsidTr="00366D98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F6B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подпрограмма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F77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 Основное мероприятие 1.1. "Повышение квалификации педагогических работников по вопросам профилактики наркомании".</w:t>
            </w:r>
          </w:p>
          <w:p w14:paraId="0F645FE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6"/>
              </w:rPr>
            </w:pPr>
          </w:p>
          <w:p w14:paraId="18C03DE5" w14:textId="77777777" w:rsidR="006E00BC" w:rsidRPr="00071DA8" w:rsidRDefault="006E00BC" w:rsidP="00B44D39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1.2. "Участие в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ежегодном областном конкурсе среди молодежных представительств "Лучшая организация волонтерской деятельности в сфере профилактики наркомании</w:t>
            </w:r>
          </w:p>
          <w:p w14:paraId="2213424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4"/>
              </w:rPr>
            </w:pPr>
          </w:p>
          <w:p w14:paraId="57E2473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ситуации".</w:t>
            </w:r>
          </w:p>
          <w:p w14:paraId="1ED3671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4"/>
              </w:rPr>
            </w:pPr>
          </w:p>
          <w:p w14:paraId="2F25DFB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      </w:r>
          </w:p>
          <w:p w14:paraId="5B03BEC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0"/>
              </w:rPr>
            </w:pPr>
          </w:p>
          <w:p w14:paraId="39BAAF9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Основание мероприятие 1.5. "Компьютерная диагностика факторов риска и профилактики наркозависимости детей и подростков"</w:t>
            </w:r>
          </w:p>
          <w:p w14:paraId="49EED86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2"/>
              </w:rPr>
            </w:pPr>
          </w:p>
          <w:p w14:paraId="6AF1734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</w:t>
            </w:r>
          </w:p>
          <w:p w14:paraId="4BE09F5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4"/>
              </w:rPr>
            </w:pPr>
          </w:p>
          <w:p w14:paraId="034ED01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1.7. "Развитие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добровольческого (волонтерского) молодежного движения. Поддержка добровольческих молодежных отрядов".</w:t>
            </w:r>
          </w:p>
          <w:p w14:paraId="0190B36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0"/>
              </w:rPr>
            </w:pPr>
          </w:p>
          <w:p w14:paraId="273F5C1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</w:t>
            </w:r>
          </w:p>
          <w:p w14:paraId="44BD083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2"/>
              </w:rPr>
            </w:pPr>
          </w:p>
          <w:p w14:paraId="22F0E43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  <w:p w14:paraId="0E6FACA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4"/>
              </w:rPr>
            </w:pPr>
          </w:p>
          <w:p w14:paraId="6D3F75F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1.10. "Участие в областном конкурсе агитплакатов и агитбуклетов, выставок учащихся детских школ искусств и художественных школ "Мы это знаем, а вы?", ежегодного литературного конкурса читателей детских библиотек "Мы выбираем жизнь", областного фестиваля молодежных социальных программ-акций "21 век – без наркотиков", участие в ежегодной выставке в Курском краеведческом музее "Нет наркотикам!".</w:t>
            </w:r>
          </w:p>
          <w:p w14:paraId="369E0CEE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862CBEB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1.11. «Участие в </w:t>
            </w:r>
            <w:r w:rsidRPr="00071DA8">
              <w:rPr>
                <w:rFonts w:ascii="Arial" w:hAnsi="Arial" w:cs="Arial"/>
                <w:color w:val="020C22"/>
                <w:sz w:val="24"/>
              </w:rPr>
              <w:t xml:space="preserve">областном месячнике антинаркотической направленности и популяризации здорового образа </w:t>
            </w:r>
            <w:r w:rsidRPr="00071DA8">
              <w:rPr>
                <w:rFonts w:ascii="Arial" w:hAnsi="Arial" w:cs="Arial"/>
                <w:color w:val="020C22"/>
                <w:sz w:val="24"/>
              </w:rPr>
              <w:lastRenderedPageBreak/>
              <w:t>жизни «Курский край – без наркотиков!»</w:t>
            </w:r>
          </w:p>
          <w:p w14:paraId="3135DED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16"/>
              </w:rPr>
            </w:pPr>
          </w:p>
          <w:p w14:paraId="7AB20011" w14:textId="77777777" w:rsidR="006E00BC" w:rsidRPr="00071DA8" w:rsidRDefault="00891B60" w:rsidP="00B44D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1.12</w:t>
            </w:r>
            <w:r w:rsidR="006E00BC" w:rsidRPr="00071DA8">
              <w:rPr>
                <w:rFonts w:ascii="Arial" w:hAnsi="Arial" w:cs="Arial"/>
                <w:sz w:val="24"/>
                <w:szCs w:val="24"/>
              </w:rPr>
              <w:t>.</w:t>
            </w:r>
            <w:r w:rsidRPr="00071D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B98DF4" w14:textId="77777777" w:rsidR="006E00BC" w:rsidRPr="00071DA8" w:rsidRDefault="006E00BC" w:rsidP="00274F07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1.</w:t>
            </w:r>
            <w:r w:rsidRPr="00071DA8">
              <w:rPr>
                <w:rFonts w:ascii="Arial" w:hAnsi="Arial" w:cs="Arial"/>
                <w:bCs/>
                <w:sz w:val="24"/>
                <w:szCs w:val="24"/>
              </w:rPr>
              <w:t>Расходы на создание комплексной системы мер по проф</w:t>
            </w:r>
            <w:r w:rsidR="00274F07" w:rsidRPr="00071DA8">
              <w:rPr>
                <w:rFonts w:ascii="Arial" w:hAnsi="Arial" w:cs="Arial"/>
                <w:bCs/>
                <w:sz w:val="24"/>
                <w:szCs w:val="24"/>
              </w:rPr>
              <w:t>илактике потребления наркотиков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943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24D11BD" w14:textId="77777777" w:rsidR="006E00BC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 Муниципальное образование</w:t>
            </w:r>
          </w:p>
          <w:p w14:paraId="51AE55E7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8225B62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918779F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Муниципальное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образование</w:t>
            </w:r>
          </w:p>
          <w:p w14:paraId="4AB1F15E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7857E7D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75244FF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A2DBE55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7EB989A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449F7A0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54ADB15B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679D032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A34C35D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5379F47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1E62E21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6845877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4E42BB14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10FC3C2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4D5CCFC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9259B6B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2C8105E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028BE56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61AE16E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046F9ED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5DEEBF14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B255522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23FBE49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273D48D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0AE23DA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13A23B23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1C3787E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2F25E40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716AD58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C04D89D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0F70275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7F26336B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78F85CE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80D2C71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C6EC797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0EBABD9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3C2C5BF4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CD07B5B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5191220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DD914B8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2BFC8813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1FD0158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229488A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74D0991E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18EFC94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57C63CC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00D857D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1C705CB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B362079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688B918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631A038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8DC374C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34225DD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BB38586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116316F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B733B4E" w14:textId="77777777" w:rsidR="007773F3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5EB6D9DA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7D07B14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40E83EA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BE74CB9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3772F32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E5A70C5" w14:textId="77777777" w:rsidR="0096448B" w:rsidRPr="00071DA8" w:rsidRDefault="0096448B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6EA52D13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1BF2750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D541A2E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E7D22B1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1A89AD1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C483ECE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A9E60D8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8F609A0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1DBF9B8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F07E354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CA90567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B410BE0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971407A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8C379AF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E2027F6" w14:textId="77777777" w:rsidR="007773F3" w:rsidRPr="00071DA8" w:rsidRDefault="007773F3" w:rsidP="00B44D39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C5B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6138E1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73E1B0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4A0019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9699EC0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3FBFB9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4F0F4B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lastRenderedPageBreak/>
              <w:t>-</w:t>
            </w:r>
          </w:p>
          <w:p w14:paraId="4AE9680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749847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A6B25C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B95938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44926B1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55E11D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14DE5DA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1BB007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E0DD5A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3CA749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E851C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395EF3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A08275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5D929C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72407C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C4BA41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CE2690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4E53D77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973CFF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AFE8A2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207D0F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0E86DD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FCBCB3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83F061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4D8B04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7EEDE5E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1D5A8C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CB95C2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E0FEC1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3E0747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4DFB6D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57735B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955A4B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59D19D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6F5DFC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197448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32D3B2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942F28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85FEB9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32DD945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98F8B1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2D7DCE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E417063" w14:textId="77777777" w:rsidR="00274F07" w:rsidRPr="00071DA8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2F817F33" w14:textId="77777777" w:rsidR="00274F07" w:rsidRPr="00071DA8" w:rsidRDefault="00274F07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5F99D79" w14:textId="77777777" w:rsidR="006E00BC" w:rsidRPr="00071DA8" w:rsidRDefault="006E00BC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41AEB8C" w14:textId="77777777" w:rsidR="00BE081A" w:rsidRPr="00071DA8" w:rsidRDefault="00BE081A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7CB235D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71887E5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3221F40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F15C9E4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1EF2264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E074C1E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8FFE30D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BB666DA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F94A012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3CDBB70" w14:textId="77777777" w:rsidR="00C9600C" w:rsidRPr="00071DA8" w:rsidRDefault="001B289F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69C9CEA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13CA60F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EBB5A41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4822A0E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0944EFF" w14:textId="77777777" w:rsidR="00C9600C" w:rsidRPr="00071DA8" w:rsidRDefault="00C9600C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4A78CC5" w14:textId="77777777" w:rsidR="006E00BC" w:rsidRPr="00071DA8" w:rsidRDefault="000F0DBE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30</w:t>
            </w:r>
            <w:r w:rsidR="001B289F" w:rsidRPr="00071DA8">
              <w:rPr>
                <w:rFonts w:ascii="Arial" w:eastAsia="Arial Unicode MS" w:hAnsi="Arial" w:cs="Arial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060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985328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ind w:left="-577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5F0776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520944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DE4A7E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8093EE6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5BEE76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lastRenderedPageBreak/>
              <w:t>-</w:t>
            </w:r>
          </w:p>
          <w:p w14:paraId="37C133B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9E8C0C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13863F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B5FD41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659777D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149C22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5AA913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B928BA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005723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BFBF7C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C5C9B6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7C294A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ECDF3E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E13D7D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A4B250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FD9191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6A3ADF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055C22E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5075CA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267ACCA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0094BC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FABE9F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13C04D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693ABD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A332B5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813A910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549A494" w14:textId="77777777" w:rsidR="0086129B" w:rsidRPr="00071DA8" w:rsidRDefault="0086129B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53B8C7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888B51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F989AA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C7214A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F8FC4D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97FCC2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6C75EF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992F40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15A9C47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CE3853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F7A635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5423B6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8EDB1B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1C878E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2D2F63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23C2340" w14:textId="77777777" w:rsidR="00274F07" w:rsidRPr="00071DA8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7821198D" w14:textId="77777777" w:rsidR="00274F07" w:rsidRPr="00071DA8" w:rsidRDefault="00274F07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DE251E" w14:textId="77777777" w:rsidR="006E00BC" w:rsidRPr="00071DA8" w:rsidRDefault="006E00BC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D42C324" w14:textId="77777777" w:rsidR="00BE081A" w:rsidRPr="00071DA8" w:rsidRDefault="00BE081A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54534B7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B04150A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6A80231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668D850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F3F259E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492ECD9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395217D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B329E64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FF31DF8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CD1A36A" w14:textId="77777777" w:rsidR="00C9600C" w:rsidRPr="00071DA8" w:rsidRDefault="001B289F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176D7C7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7409E98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5111AFE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C45452F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87BFDC9" w14:textId="77777777" w:rsidR="00C9600C" w:rsidRPr="00071DA8" w:rsidRDefault="00C9600C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7C3B619" w14:textId="77777777" w:rsidR="006E00BC" w:rsidRPr="00071DA8" w:rsidRDefault="000F0DBE" w:rsidP="007B1804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10</w:t>
            </w:r>
            <w:r w:rsidR="001B289F" w:rsidRPr="00071DA8">
              <w:rPr>
                <w:rFonts w:ascii="Arial" w:eastAsia="Arial Unicode MS" w:hAnsi="Arial" w:cs="Arial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DD21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AE2BE7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7B18E7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1B3E7D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DD0FC50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56C7C8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DF21D7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lastRenderedPageBreak/>
              <w:t>-</w:t>
            </w:r>
          </w:p>
          <w:p w14:paraId="0C6015B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D2E315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02806B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A95623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FE65889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2DF573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D218B7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AF0D7D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495EC2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691C78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1A119D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C69B1C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DD653F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25F424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B7E960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24F5F05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9FD1BA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E1BCC63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B7CB43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A19F83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1555C1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2B976C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00D92A5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3BFA2A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9CFAAE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EDCF9CC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E67EDAF" w14:textId="77777777" w:rsidR="0086129B" w:rsidRPr="00071DA8" w:rsidRDefault="0086129B" w:rsidP="0086129B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41645F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586E41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2E8BAD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553BEF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8D1D7C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550DE0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A6213A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F998D9E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0DAC1F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34FD2D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859094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AC4D97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1CD724F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4B2BC7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7F5617F" w14:textId="77777777" w:rsidR="00274F07" w:rsidRPr="00071DA8" w:rsidRDefault="00274F07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BAA226B" w14:textId="77777777" w:rsidR="006E00BC" w:rsidRPr="00071DA8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8F7688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6727822" w14:textId="77777777" w:rsidR="00BE081A" w:rsidRPr="00071DA8" w:rsidRDefault="00BE081A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0778FD0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5D4E1C7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2E64026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637C142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3FDFE8F" w14:textId="77777777" w:rsidR="00C9600C" w:rsidRPr="00071DA8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21B77E9" w14:textId="77777777" w:rsidR="00BE081A" w:rsidRPr="00071DA8" w:rsidRDefault="00BE081A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2D3F5D2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88A3A68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9EF5557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DA9AEDE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1A64054" w14:textId="77777777" w:rsidR="0086129B" w:rsidRPr="00071DA8" w:rsidRDefault="001B289F" w:rsidP="0086129B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1FED3DF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812E76E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8454380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43B457D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0E5AAE6" w14:textId="77777777" w:rsidR="00C9600C" w:rsidRPr="00071DA8" w:rsidRDefault="00C9600C" w:rsidP="00BE081A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5D9EEE8" w14:textId="77777777" w:rsidR="006E00BC" w:rsidRPr="00071DA8" w:rsidRDefault="000F0DBE" w:rsidP="007B1804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10</w:t>
            </w:r>
            <w:r w:rsidR="001B289F" w:rsidRPr="00071DA8">
              <w:rPr>
                <w:rFonts w:ascii="Arial" w:eastAsia="Arial Unicode MS" w:hAnsi="Arial" w:cs="Arial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FA59" w14:textId="77777777" w:rsidR="006E00BC" w:rsidRPr="00071DA8" w:rsidRDefault="006E00BC" w:rsidP="00B44D39">
            <w:pPr>
              <w:suppressAutoHyphens w:val="0"/>
              <w:rPr>
                <w:rFonts w:ascii="Arial" w:hAnsi="Arial" w:cs="Arial"/>
                <w:sz w:val="24"/>
              </w:rPr>
            </w:pPr>
          </w:p>
          <w:p w14:paraId="17C6F2EC" w14:textId="77777777" w:rsidR="006E00BC" w:rsidRPr="00071DA8" w:rsidRDefault="006E00BC" w:rsidP="00B44D39">
            <w:pPr>
              <w:suppressAutoHyphens w:val="0"/>
              <w:rPr>
                <w:rFonts w:ascii="Arial" w:hAnsi="Arial" w:cs="Arial"/>
                <w:sz w:val="24"/>
              </w:rPr>
            </w:pPr>
          </w:p>
          <w:p w14:paraId="4661FFF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38A6580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08C86D2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A1D048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6445C0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-</w:t>
            </w:r>
          </w:p>
          <w:p w14:paraId="578B6B55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AA1803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0C0536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D4CBB09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3B0249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778399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6A45A75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D30FCB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B5B98A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3FB090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096B97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31552B2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2B65176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03F1A5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FE2C7A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A12F2E4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3FCF3C2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A205F0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6E950D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4FCF8A78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7FFFE2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2C6E35B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30D003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4CCFB05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6C6B08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6F6F2759" w14:textId="77777777" w:rsidR="006E00BC" w:rsidRPr="00071DA8" w:rsidRDefault="006E00BC" w:rsidP="0086129B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6456849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FBE822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A94C10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47BE0AE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0B40B57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623EBE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B1D30CA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9E5A09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94F3160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7E260C4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4B13EC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EC158D6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A7A0B1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070778CD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4B1F9FC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AD00425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93C0A36" w14:textId="77777777" w:rsidR="00274F07" w:rsidRPr="00071DA8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2F607C61" w14:textId="77777777" w:rsidR="00274F07" w:rsidRPr="00071DA8" w:rsidRDefault="00274F07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3906903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6194E69" w14:textId="77777777" w:rsidR="00BE081A" w:rsidRPr="00071DA8" w:rsidRDefault="00BE081A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3E2066F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511DA691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98BE522" w14:textId="77777777" w:rsidR="006E00BC" w:rsidRPr="00071DA8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6E24F1A" w14:textId="77777777" w:rsidR="00C9600C" w:rsidRPr="00071DA8" w:rsidRDefault="00C9600C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30154C4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51D9F25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C6F3444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1350F24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B92840F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EE12530" w14:textId="77777777" w:rsidR="0086129B" w:rsidRPr="00071DA8" w:rsidRDefault="001B289F" w:rsidP="0086129B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4E5CA3D7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3063D41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168D1C3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D43F5F1" w14:textId="77777777" w:rsidR="00C9600C" w:rsidRPr="00071DA8" w:rsidRDefault="00C9600C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33ED8B2" w14:textId="77777777" w:rsidR="0086129B" w:rsidRPr="00071DA8" w:rsidRDefault="0086129B" w:rsidP="00BE081A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D0BFCB5" w14:textId="77777777" w:rsidR="006E00BC" w:rsidRPr="00071DA8" w:rsidRDefault="000F0DBE" w:rsidP="007B1804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</w:tr>
    </w:tbl>
    <w:p w14:paraId="1FC9AFC9" w14:textId="77777777" w:rsidR="00BA6C72" w:rsidRPr="00071DA8" w:rsidRDefault="00BA6C72" w:rsidP="007B1804">
      <w:pPr>
        <w:rPr>
          <w:rFonts w:ascii="Arial" w:hAnsi="Arial" w:cs="Arial"/>
        </w:rPr>
      </w:pPr>
    </w:p>
    <w:p w14:paraId="17697742" w14:textId="77777777" w:rsidR="00F95A3E" w:rsidRPr="00071DA8" w:rsidRDefault="00F95A3E" w:rsidP="007B1804">
      <w:pPr>
        <w:rPr>
          <w:rFonts w:ascii="Arial" w:hAnsi="Arial" w:cs="Arial"/>
        </w:rPr>
      </w:pPr>
    </w:p>
    <w:p w14:paraId="4410CC29" w14:textId="77777777" w:rsidR="00F95A3E" w:rsidRPr="00071DA8" w:rsidRDefault="00F95A3E" w:rsidP="007B1804">
      <w:pPr>
        <w:rPr>
          <w:rFonts w:ascii="Arial" w:hAnsi="Arial" w:cs="Arial"/>
        </w:rPr>
      </w:pPr>
    </w:p>
    <w:p w14:paraId="537508AD" w14:textId="77777777" w:rsidR="00F95A3E" w:rsidRPr="00071DA8" w:rsidRDefault="00F95A3E" w:rsidP="007B1804">
      <w:pPr>
        <w:rPr>
          <w:rFonts w:ascii="Arial" w:hAnsi="Arial" w:cs="Arial"/>
        </w:rPr>
      </w:pPr>
    </w:p>
    <w:p w14:paraId="4BDAAF23" w14:textId="77777777" w:rsidR="00F95A3E" w:rsidRPr="00071DA8" w:rsidRDefault="00F95A3E" w:rsidP="007B1804">
      <w:pPr>
        <w:rPr>
          <w:rFonts w:ascii="Arial" w:hAnsi="Arial" w:cs="Arial"/>
        </w:rPr>
      </w:pPr>
    </w:p>
    <w:p w14:paraId="1F7DA6D6" w14:textId="77777777" w:rsidR="00F95A3E" w:rsidRPr="00071DA8" w:rsidRDefault="00F95A3E" w:rsidP="007B1804">
      <w:pPr>
        <w:rPr>
          <w:rFonts w:ascii="Arial" w:hAnsi="Arial" w:cs="Arial"/>
        </w:rPr>
      </w:pPr>
    </w:p>
    <w:p w14:paraId="32762068" w14:textId="77777777" w:rsidR="00F95A3E" w:rsidRPr="00071DA8" w:rsidRDefault="00F95A3E" w:rsidP="007B1804">
      <w:pPr>
        <w:rPr>
          <w:rFonts w:ascii="Arial" w:hAnsi="Arial" w:cs="Arial"/>
        </w:rPr>
      </w:pPr>
    </w:p>
    <w:p w14:paraId="78C60640" w14:textId="77777777" w:rsidR="00F95A3E" w:rsidRPr="00071DA8" w:rsidRDefault="00F95A3E" w:rsidP="007B1804">
      <w:pPr>
        <w:rPr>
          <w:rFonts w:ascii="Arial" w:hAnsi="Arial" w:cs="Arial"/>
        </w:rPr>
      </w:pPr>
    </w:p>
    <w:p w14:paraId="5FEAC899" w14:textId="77777777" w:rsidR="00F95A3E" w:rsidRPr="00071DA8" w:rsidRDefault="00F95A3E" w:rsidP="007B1804">
      <w:pPr>
        <w:rPr>
          <w:rFonts w:ascii="Arial" w:hAnsi="Arial" w:cs="Arial"/>
        </w:rPr>
      </w:pPr>
    </w:p>
    <w:p w14:paraId="4D1E7F75" w14:textId="77777777" w:rsidR="00F95A3E" w:rsidRPr="00071DA8" w:rsidRDefault="00F95A3E" w:rsidP="007B1804">
      <w:pPr>
        <w:rPr>
          <w:rFonts w:ascii="Arial" w:hAnsi="Arial" w:cs="Arial"/>
        </w:rPr>
      </w:pPr>
    </w:p>
    <w:p w14:paraId="260C783B" w14:textId="77777777" w:rsidR="00F95A3E" w:rsidRPr="00071DA8" w:rsidRDefault="00F95A3E" w:rsidP="007B1804">
      <w:pPr>
        <w:rPr>
          <w:rFonts w:ascii="Arial" w:hAnsi="Arial" w:cs="Arial"/>
        </w:rPr>
      </w:pPr>
    </w:p>
    <w:p w14:paraId="476D4946" w14:textId="77777777" w:rsidR="00F95A3E" w:rsidRPr="00071DA8" w:rsidRDefault="00F95A3E" w:rsidP="007B1804">
      <w:pPr>
        <w:rPr>
          <w:rFonts w:ascii="Arial" w:hAnsi="Arial" w:cs="Arial"/>
        </w:rPr>
      </w:pPr>
    </w:p>
    <w:p w14:paraId="46A0D41A" w14:textId="77777777" w:rsidR="00F95A3E" w:rsidRPr="00071DA8" w:rsidRDefault="00F95A3E" w:rsidP="007B1804">
      <w:pPr>
        <w:rPr>
          <w:rFonts w:ascii="Arial" w:hAnsi="Arial" w:cs="Arial"/>
        </w:rPr>
        <w:sectPr w:rsidR="00F95A3E" w:rsidRPr="00071DA8" w:rsidSect="00C20D7C">
          <w:pgSz w:w="16838" w:h="11906" w:orient="landscape"/>
          <w:pgMar w:top="193" w:right="820" w:bottom="1134" w:left="1701" w:header="720" w:footer="720" w:gutter="0"/>
          <w:pgNumType w:start="12"/>
          <w:cols w:space="720"/>
          <w:docGrid w:linePitch="600" w:charSpace="24576"/>
        </w:sectPr>
      </w:pPr>
    </w:p>
    <w:p w14:paraId="22F5C2D6" w14:textId="77777777" w:rsidR="00F95A3E" w:rsidRPr="00071DA8" w:rsidRDefault="00F95A3E" w:rsidP="009E1A57">
      <w:pPr>
        <w:ind w:firstLine="709"/>
        <w:jc w:val="both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lastRenderedPageBreak/>
        <w:t xml:space="preserve">Подпрограмма «Медико-социальная реабилитация больных наркоманией в Обоянском районе Курской области» муниципальной  программы </w:t>
      </w:r>
      <w:r w:rsidRPr="00071DA8">
        <w:rPr>
          <w:rFonts w:ascii="Arial" w:hAnsi="Arial" w:cs="Arial"/>
          <w:b/>
          <w:color w:val="000000"/>
          <w:szCs w:val="28"/>
        </w:rPr>
        <w:t xml:space="preserve">муниципального </w:t>
      </w:r>
      <w:r w:rsidR="002B6625" w:rsidRPr="00071DA8">
        <w:rPr>
          <w:rFonts w:ascii="Arial" w:hAnsi="Arial" w:cs="Arial"/>
          <w:b/>
          <w:color w:val="000000"/>
          <w:szCs w:val="28"/>
        </w:rPr>
        <w:t>образования</w:t>
      </w:r>
      <w:r w:rsidRPr="00071DA8">
        <w:rPr>
          <w:rFonts w:ascii="Arial" w:hAnsi="Arial" w:cs="Arial"/>
          <w:b/>
          <w:color w:val="000000"/>
          <w:szCs w:val="28"/>
        </w:rPr>
        <w:t xml:space="preserve"> «Обоянский</w:t>
      </w:r>
      <w:r w:rsidR="002B6625" w:rsidRPr="00071DA8">
        <w:rPr>
          <w:rFonts w:ascii="Arial" w:hAnsi="Arial" w:cs="Arial"/>
          <w:b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Cs w:val="28"/>
        </w:rPr>
        <w:t xml:space="preserve"> район» Курской области</w:t>
      </w:r>
      <w:r w:rsidRPr="00071DA8">
        <w:rPr>
          <w:rFonts w:ascii="Arial" w:hAnsi="Arial" w:cs="Arial"/>
          <w:b/>
          <w:szCs w:val="28"/>
        </w:rPr>
        <w:t xml:space="preserve"> "Профилактика наркомании и медико-социальная реабилитация больных наркоманией в Обоянском районе Курской области"</w:t>
      </w:r>
      <w:r w:rsidR="009E1A57" w:rsidRPr="00071DA8">
        <w:rPr>
          <w:rFonts w:ascii="Arial" w:hAnsi="Arial" w:cs="Arial"/>
          <w:b/>
          <w:szCs w:val="28"/>
        </w:rPr>
        <w:t>.</w:t>
      </w:r>
    </w:p>
    <w:p w14:paraId="494059F8" w14:textId="77777777" w:rsidR="00F95A3E" w:rsidRPr="00071DA8" w:rsidRDefault="00F95A3E" w:rsidP="00F95A3E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 </w:t>
      </w:r>
    </w:p>
    <w:tbl>
      <w:tblPr>
        <w:tblW w:w="0" w:type="auto"/>
        <w:tblInd w:w="-114" w:type="dxa"/>
        <w:tblLook w:val="0000" w:firstRow="0" w:lastRow="0" w:firstColumn="0" w:lastColumn="0" w:noHBand="0" w:noVBand="0"/>
      </w:tblPr>
      <w:tblGrid>
        <w:gridCol w:w="4005"/>
        <w:gridCol w:w="5955"/>
      </w:tblGrid>
      <w:tr w:rsidR="007644C1" w:rsidRPr="00071DA8" w14:paraId="02EEE974" w14:textId="77777777" w:rsidTr="007E449F">
        <w:trPr>
          <w:trHeight w:val="1005"/>
        </w:trPr>
        <w:tc>
          <w:tcPr>
            <w:tcW w:w="4005" w:type="dxa"/>
          </w:tcPr>
          <w:p w14:paraId="44C84AD9" w14:textId="77777777" w:rsidR="007644C1" w:rsidRPr="00071DA8" w:rsidRDefault="007644C1" w:rsidP="007644C1">
            <w:pPr>
              <w:ind w:left="222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Ответственный исполнитель:</w:t>
            </w:r>
          </w:p>
          <w:p w14:paraId="52EC32CF" w14:textId="77777777" w:rsidR="007644C1" w:rsidRPr="00071DA8" w:rsidRDefault="007644C1" w:rsidP="007644C1">
            <w:pPr>
              <w:rPr>
                <w:rFonts w:ascii="Arial" w:hAnsi="Arial" w:cs="Arial"/>
                <w:szCs w:val="28"/>
              </w:rPr>
            </w:pPr>
          </w:p>
          <w:p w14:paraId="4A661015" w14:textId="77777777" w:rsidR="007644C1" w:rsidRPr="00071DA8" w:rsidRDefault="007644C1" w:rsidP="007644C1">
            <w:pPr>
              <w:ind w:left="222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5955" w:type="dxa"/>
          </w:tcPr>
          <w:p w14:paraId="4883CA26" w14:textId="77777777" w:rsidR="007644C1" w:rsidRPr="00071DA8" w:rsidRDefault="007644C1" w:rsidP="007644C1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Управление культуры, молодежной политики, физической культуры и спорта Администрации Обоянского района                                    </w:t>
            </w:r>
          </w:p>
        </w:tc>
      </w:tr>
    </w:tbl>
    <w:p w14:paraId="227EABDC" w14:textId="77777777" w:rsidR="00F95A3E" w:rsidRPr="00071DA8" w:rsidRDefault="00F95A3E" w:rsidP="00F95A3E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</w:t>
      </w:r>
    </w:p>
    <w:p w14:paraId="7093CA8C" w14:textId="77777777" w:rsidR="00F95A3E" w:rsidRPr="00071DA8" w:rsidRDefault="00F95A3E" w:rsidP="00F95A3E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Проект подпрограммы составлен:       </w:t>
      </w:r>
      <w:r w:rsidR="008B7D76" w:rsidRPr="00071DA8">
        <w:rPr>
          <w:rFonts w:ascii="Arial" w:hAnsi="Arial" w:cs="Arial"/>
          <w:szCs w:val="28"/>
        </w:rPr>
        <w:t xml:space="preserve">08 </w:t>
      </w:r>
      <w:r w:rsidR="00707831" w:rsidRPr="00071DA8">
        <w:rPr>
          <w:rFonts w:ascii="Arial" w:hAnsi="Arial" w:cs="Arial"/>
          <w:szCs w:val="28"/>
        </w:rPr>
        <w:t xml:space="preserve"> октября </w:t>
      </w:r>
      <w:r w:rsidR="0043568D" w:rsidRPr="00071DA8">
        <w:rPr>
          <w:rFonts w:ascii="Arial" w:hAnsi="Arial" w:cs="Arial"/>
          <w:szCs w:val="28"/>
        </w:rPr>
        <w:t xml:space="preserve">2024 </w:t>
      </w:r>
      <w:r w:rsidR="00707831" w:rsidRPr="00071DA8">
        <w:rPr>
          <w:rFonts w:ascii="Arial" w:hAnsi="Arial" w:cs="Arial"/>
          <w:szCs w:val="28"/>
        </w:rPr>
        <w:t>года</w:t>
      </w:r>
      <w:r w:rsidRPr="00071DA8">
        <w:rPr>
          <w:rFonts w:ascii="Arial" w:hAnsi="Arial" w:cs="Arial"/>
          <w:szCs w:val="28"/>
        </w:rPr>
        <w:t>.</w:t>
      </w:r>
    </w:p>
    <w:p w14:paraId="70CE5378" w14:textId="77777777" w:rsidR="00F95A3E" w:rsidRPr="00071DA8" w:rsidRDefault="00F95A3E" w:rsidP="00F95A3E">
      <w:pPr>
        <w:rPr>
          <w:rFonts w:ascii="Arial" w:hAnsi="Arial" w:cs="Arial"/>
          <w:szCs w:val="28"/>
        </w:rPr>
      </w:pPr>
    </w:p>
    <w:p w14:paraId="3665111D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5E4E5C60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7F3ABCB7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0B66C3A0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006B9072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3991052F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0B80B684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63E6AE1B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23B23EF1" w14:textId="77777777" w:rsidR="004F33B4" w:rsidRPr="00071DA8" w:rsidRDefault="004F33B4" w:rsidP="00F95A3E">
      <w:pPr>
        <w:rPr>
          <w:rFonts w:ascii="Arial" w:hAnsi="Arial" w:cs="Arial"/>
          <w:szCs w:val="28"/>
        </w:rPr>
      </w:pPr>
    </w:p>
    <w:p w14:paraId="08256411" w14:textId="77777777" w:rsidR="008E2878" w:rsidRPr="00071DA8" w:rsidRDefault="00F95A3E" w:rsidP="00A83CE5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Непосредственный исполнитель:  консультант отдела молодежной политики, физической культуры и спорта Управления культуры, молодежной политики физической культуры и спорта Администрации Обоянского района                     </w:t>
      </w:r>
    </w:p>
    <w:p w14:paraId="1D7CA2B7" w14:textId="77777777" w:rsidR="00F95A3E" w:rsidRPr="00071DA8" w:rsidRDefault="003F4B7A" w:rsidP="00A83CE5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Н.В. Рассамакина</w:t>
      </w:r>
    </w:p>
    <w:p w14:paraId="517B0558" w14:textId="77777777" w:rsidR="00F95A3E" w:rsidRPr="00071DA8" w:rsidRDefault="00F95A3E" w:rsidP="00F95A3E">
      <w:pPr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тел. (47141) 2-34-01  </w:t>
      </w:r>
    </w:p>
    <w:p w14:paraId="7788EA04" w14:textId="77777777" w:rsidR="00F95A3E" w:rsidRPr="00071DA8" w:rsidRDefault="00F95A3E" w:rsidP="00F95A3E">
      <w:pPr>
        <w:rPr>
          <w:rFonts w:ascii="Arial" w:hAnsi="Arial" w:cs="Arial"/>
        </w:rPr>
      </w:pPr>
      <w:hyperlink r:id="rId16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oboya</w:t>
        </w:r>
      </w:hyperlink>
      <w:hyperlink r:id="rId17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nraion</w:t>
        </w:r>
      </w:hyperlink>
      <w:hyperlink r:id="rId18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</w:rPr>
          <w:t>@</w:t>
        </w:r>
      </w:hyperlink>
      <w:hyperlink r:id="rId19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yandex</w:t>
        </w:r>
      </w:hyperlink>
      <w:hyperlink r:id="rId20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</w:rPr>
          <w:t>.</w:t>
        </w:r>
      </w:hyperlink>
      <w:hyperlink r:id="rId21" w:history="1">
        <w:r w:rsidRPr="00071DA8">
          <w:rPr>
            <w:rStyle w:val="a4"/>
            <w:rFonts w:ascii="Arial" w:eastAsiaTheme="majorEastAsia" w:hAnsi="Arial" w:cs="Arial"/>
            <w:color w:val="000000" w:themeColor="text1"/>
            <w:szCs w:val="28"/>
            <w:u w:val="none"/>
            <w:lang w:val="en-US"/>
          </w:rPr>
          <w:t>ru</w:t>
        </w:r>
      </w:hyperlink>
    </w:p>
    <w:p w14:paraId="5A868E9E" w14:textId="77777777" w:rsidR="004F33B4" w:rsidRPr="00071DA8" w:rsidRDefault="004F33B4" w:rsidP="00F95A3E">
      <w:pPr>
        <w:rPr>
          <w:rFonts w:ascii="Arial" w:hAnsi="Arial" w:cs="Arial"/>
        </w:rPr>
      </w:pPr>
    </w:p>
    <w:p w14:paraId="771A2447" w14:textId="77777777" w:rsidR="004F33B4" w:rsidRPr="00071DA8" w:rsidRDefault="004F33B4" w:rsidP="00F95A3E">
      <w:pPr>
        <w:rPr>
          <w:rFonts w:ascii="Arial" w:hAnsi="Arial" w:cs="Arial"/>
        </w:rPr>
      </w:pPr>
    </w:p>
    <w:p w14:paraId="40EEB2AD" w14:textId="77777777" w:rsidR="004F33B4" w:rsidRPr="00071DA8" w:rsidRDefault="004F33B4" w:rsidP="00F95A3E">
      <w:pPr>
        <w:rPr>
          <w:rFonts w:ascii="Arial" w:hAnsi="Arial" w:cs="Arial"/>
        </w:rPr>
      </w:pPr>
    </w:p>
    <w:p w14:paraId="20496C7E" w14:textId="77777777" w:rsidR="004F33B4" w:rsidRPr="00071DA8" w:rsidRDefault="004F33B4" w:rsidP="00F95A3E">
      <w:pPr>
        <w:rPr>
          <w:rFonts w:ascii="Arial" w:hAnsi="Arial" w:cs="Arial"/>
        </w:rPr>
      </w:pPr>
    </w:p>
    <w:p w14:paraId="3BD3E8DA" w14:textId="77777777" w:rsidR="004F33B4" w:rsidRPr="00071DA8" w:rsidRDefault="004F33B4" w:rsidP="00F95A3E">
      <w:pPr>
        <w:rPr>
          <w:rFonts w:ascii="Arial" w:hAnsi="Arial" w:cs="Arial"/>
        </w:rPr>
      </w:pPr>
    </w:p>
    <w:p w14:paraId="4B98CD2F" w14:textId="77777777" w:rsidR="004F33B4" w:rsidRPr="00071DA8" w:rsidRDefault="004F33B4" w:rsidP="00F95A3E">
      <w:pPr>
        <w:rPr>
          <w:rFonts w:ascii="Arial" w:hAnsi="Arial" w:cs="Arial"/>
        </w:rPr>
      </w:pPr>
    </w:p>
    <w:p w14:paraId="400463AF" w14:textId="77777777" w:rsidR="004F33B4" w:rsidRPr="00071DA8" w:rsidRDefault="004F33B4" w:rsidP="00F95A3E">
      <w:pPr>
        <w:rPr>
          <w:rFonts w:ascii="Arial" w:hAnsi="Arial" w:cs="Arial"/>
        </w:rPr>
      </w:pPr>
    </w:p>
    <w:p w14:paraId="037101BA" w14:textId="77777777" w:rsidR="004F33B4" w:rsidRPr="00071DA8" w:rsidRDefault="004F33B4" w:rsidP="00F95A3E">
      <w:pPr>
        <w:rPr>
          <w:rFonts w:ascii="Arial" w:hAnsi="Arial" w:cs="Arial"/>
        </w:rPr>
      </w:pPr>
    </w:p>
    <w:p w14:paraId="215BE52F" w14:textId="77777777" w:rsidR="004F33B4" w:rsidRPr="00071DA8" w:rsidRDefault="004F33B4" w:rsidP="00F95A3E">
      <w:pPr>
        <w:rPr>
          <w:rFonts w:ascii="Arial" w:hAnsi="Arial" w:cs="Arial"/>
        </w:rPr>
      </w:pPr>
    </w:p>
    <w:p w14:paraId="5D7400C8" w14:textId="77777777" w:rsidR="004F33B4" w:rsidRPr="00071DA8" w:rsidRDefault="004F33B4" w:rsidP="00F95A3E">
      <w:pPr>
        <w:rPr>
          <w:rFonts w:ascii="Arial" w:hAnsi="Arial" w:cs="Arial"/>
          <w:b/>
          <w:color w:val="000000"/>
          <w:szCs w:val="28"/>
        </w:rPr>
      </w:pPr>
    </w:p>
    <w:p w14:paraId="464EE826" w14:textId="77777777" w:rsidR="00F95A3E" w:rsidRPr="00071DA8" w:rsidRDefault="00F95A3E" w:rsidP="00F95A3E">
      <w:pPr>
        <w:pStyle w:val="ConsPlusNormal0"/>
        <w:rPr>
          <w:b/>
          <w:color w:val="000000"/>
          <w:sz w:val="28"/>
          <w:szCs w:val="28"/>
        </w:rPr>
      </w:pPr>
    </w:p>
    <w:p w14:paraId="5C2CDE6F" w14:textId="77777777" w:rsidR="00F95A3E" w:rsidRPr="00071DA8" w:rsidRDefault="00F95A3E" w:rsidP="00F95A3E">
      <w:pPr>
        <w:pStyle w:val="ConsPlusNormal0"/>
        <w:rPr>
          <w:b/>
          <w:color w:val="000000"/>
          <w:sz w:val="28"/>
          <w:szCs w:val="28"/>
        </w:rPr>
      </w:pPr>
    </w:p>
    <w:p w14:paraId="405E1FFE" w14:textId="77777777" w:rsidR="00B02FAE" w:rsidRPr="00071DA8" w:rsidRDefault="00F95A3E" w:rsidP="00B02FAE">
      <w:pPr>
        <w:jc w:val="both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szCs w:val="28"/>
        </w:rPr>
        <w:lastRenderedPageBreak/>
        <w:t xml:space="preserve">Руководитель: </w:t>
      </w:r>
      <w:r w:rsidR="003F4B7A" w:rsidRPr="00071DA8">
        <w:rPr>
          <w:rFonts w:ascii="Arial" w:hAnsi="Arial" w:cs="Arial"/>
          <w:szCs w:val="28"/>
        </w:rPr>
        <w:t>Руководитель:  Заместитель</w:t>
      </w:r>
      <w:r w:rsidR="004F33B4" w:rsidRPr="00071DA8">
        <w:rPr>
          <w:rFonts w:ascii="Arial" w:hAnsi="Arial" w:cs="Arial"/>
          <w:szCs w:val="28"/>
        </w:rPr>
        <w:t xml:space="preserve"> Главы Администрации Обоянского  района Курской области  ___________  Н.В. Лукьянчикова </w:t>
      </w:r>
    </w:p>
    <w:p w14:paraId="75FE1AAD" w14:textId="77777777" w:rsidR="00F95A3E" w:rsidRPr="00071DA8" w:rsidRDefault="00F95A3E" w:rsidP="00B02FAE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>ПАСПОРТ</w:t>
      </w:r>
    </w:p>
    <w:p w14:paraId="30526306" w14:textId="77777777" w:rsidR="00F95A3E" w:rsidRPr="00071DA8" w:rsidRDefault="00F95A3E" w:rsidP="00F95A3E">
      <w:pPr>
        <w:ind w:right="26"/>
        <w:jc w:val="both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подпрограммы «Медико-социальная реабилитация больных наркоманией в Обоянском районе курской области» муниципальной  программы </w:t>
      </w:r>
      <w:r w:rsidRPr="00071DA8">
        <w:rPr>
          <w:rFonts w:ascii="Arial" w:hAnsi="Arial" w:cs="Arial"/>
          <w:b/>
          <w:color w:val="000000"/>
          <w:szCs w:val="28"/>
        </w:rPr>
        <w:t xml:space="preserve">муниципального </w:t>
      </w:r>
      <w:r w:rsidR="002B6625" w:rsidRPr="00071DA8">
        <w:rPr>
          <w:rFonts w:ascii="Arial" w:hAnsi="Arial" w:cs="Arial"/>
          <w:b/>
          <w:color w:val="000000"/>
          <w:szCs w:val="28"/>
        </w:rPr>
        <w:t>образования</w:t>
      </w:r>
      <w:r w:rsidRPr="00071DA8">
        <w:rPr>
          <w:rFonts w:ascii="Arial" w:hAnsi="Arial" w:cs="Arial"/>
          <w:b/>
          <w:color w:val="000000"/>
          <w:szCs w:val="28"/>
        </w:rPr>
        <w:t xml:space="preserve"> «Обоянский</w:t>
      </w:r>
      <w:r w:rsidR="002B6625" w:rsidRPr="00071DA8">
        <w:rPr>
          <w:rFonts w:ascii="Arial" w:hAnsi="Arial" w:cs="Arial"/>
          <w:b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Cs w:val="28"/>
        </w:rPr>
        <w:t xml:space="preserve"> район» Курской области</w:t>
      </w:r>
      <w:r w:rsidRPr="00071DA8">
        <w:rPr>
          <w:rFonts w:ascii="Arial" w:hAnsi="Arial" w:cs="Arial"/>
          <w:b/>
          <w:szCs w:val="28"/>
        </w:rPr>
        <w:t xml:space="preserve"> "Профилактика наркомании и медико-социальная реабилитация больных наркоманией в Обоянском районе Курской области"</w:t>
      </w:r>
    </w:p>
    <w:p w14:paraId="63ADA08A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4"/>
        <w:gridCol w:w="473"/>
        <w:gridCol w:w="5690"/>
      </w:tblGrid>
      <w:tr w:rsidR="00F95A3E" w:rsidRPr="00071DA8" w14:paraId="492E8A2C" w14:textId="77777777" w:rsidTr="00F95A3E">
        <w:tc>
          <w:tcPr>
            <w:tcW w:w="3124" w:type="dxa"/>
            <w:shd w:val="clear" w:color="auto" w:fill="auto"/>
          </w:tcPr>
          <w:p w14:paraId="16F4B34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Наименование подпрограммы</w:t>
            </w:r>
          </w:p>
          <w:p w14:paraId="448ED99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373EB9D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7C6D5A1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0A25A8B4" w14:textId="77777777" w:rsidR="00CB2288" w:rsidRPr="00071DA8" w:rsidRDefault="00CB2288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61C5C98B" w14:textId="77777777" w:rsidR="00CB2288" w:rsidRPr="00071DA8" w:rsidRDefault="00CB2288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7BD1D69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3C239F0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D97ABFA" w14:textId="77777777" w:rsidR="00F95A3E" w:rsidRPr="00071DA8" w:rsidRDefault="00F95A3E" w:rsidP="00B31DA0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Основания для разработки подпрограммы</w:t>
            </w:r>
          </w:p>
          <w:p w14:paraId="7EAD5BA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5BA1FA9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70178CD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5282ABA2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79FF413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5074B86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28D281D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2ECAC5DB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4152C5D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2B53C26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4755C25C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400E0E3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Ответственный исполнитель подпрограммы</w:t>
            </w:r>
          </w:p>
        </w:tc>
        <w:tc>
          <w:tcPr>
            <w:tcW w:w="473" w:type="dxa"/>
            <w:shd w:val="clear" w:color="auto" w:fill="auto"/>
          </w:tcPr>
          <w:p w14:paraId="76439F0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  <w:p w14:paraId="1B37D97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489E2D2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77370E3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629B7D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597E74D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63545B3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63CB017" w14:textId="77777777" w:rsidR="00CB2288" w:rsidRPr="00071DA8" w:rsidRDefault="00CB2288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513C2B09" w14:textId="77777777" w:rsidR="00CB2288" w:rsidRPr="00071DA8" w:rsidRDefault="00CB2288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0C4BD974" w14:textId="77777777" w:rsidR="00CB2288" w:rsidRPr="00071DA8" w:rsidRDefault="00CB2288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54E2012B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  <w:p w14:paraId="7D53BA2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018EA0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26D68DD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00D658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6CFBAFE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0E97E09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738F2EF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570958C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C9E9F62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0C55401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3D88121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2829BEA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64835059" w14:textId="77777777" w:rsidR="00CB2288" w:rsidRPr="00071DA8" w:rsidRDefault="00CB2288" w:rsidP="00CB2288">
            <w:pPr>
              <w:ind w:right="26"/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«Медико-социальная реабилитация больных </w:t>
            </w:r>
            <w:r w:rsidR="00707BCE" w:rsidRPr="00071DA8">
              <w:rPr>
                <w:rFonts w:ascii="Arial" w:hAnsi="Arial" w:cs="Arial"/>
                <w:szCs w:val="28"/>
              </w:rPr>
              <w:t>наркоманией в Обоянском районе К</w:t>
            </w:r>
            <w:r w:rsidRPr="00071DA8">
              <w:rPr>
                <w:rFonts w:ascii="Arial" w:hAnsi="Arial" w:cs="Arial"/>
                <w:szCs w:val="28"/>
              </w:rPr>
              <w:t xml:space="preserve">урской области» муниципальной  программы </w:t>
            </w:r>
            <w:r w:rsidRPr="00071DA8">
              <w:rPr>
                <w:rFonts w:ascii="Arial" w:hAnsi="Arial" w:cs="Arial"/>
                <w:color w:val="000000"/>
                <w:szCs w:val="28"/>
              </w:rPr>
              <w:t xml:space="preserve">муниципального </w:t>
            </w:r>
            <w:r w:rsidR="002B6625" w:rsidRPr="00071DA8">
              <w:rPr>
                <w:rFonts w:ascii="Arial" w:hAnsi="Arial" w:cs="Arial"/>
                <w:color w:val="000000"/>
                <w:szCs w:val="28"/>
              </w:rPr>
              <w:t>образования</w:t>
            </w:r>
            <w:r w:rsidRPr="00071DA8">
              <w:rPr>
                <w:rFonts w:ascii="Arial" w:hAnsi="Arial" w:cs="Arial"/>
                <w:color w:val="000000"/>
                <w:szCs w:val="28"/>
              </w:rPr>
              <w:t xml:space="preserve"> «Обоянский</w:t>
            </w:r>
            <w:r w:rsidR="002B6625" w:rsidRPr="00071DA8">
              <w:rPr>
                <w:rFonts w:ascii="Arial" w:hAnsi="Arial" w:cs="Arial"/>
                <w:color w:val="000000"/>
                <w:szCs w:val="28"/>
              </w:rPr>
              <w:t xml:space="preserve"> муниципальный</w:t>
            </w:r>
            <w:r w:rsidRPr="00071DA8">
              <w:rPr>
                <w:rFonts w:ascii="Arial" w:hAnsi="Arial" w:cs="Arial"/>
                <w:color w:val="000000"/>
                <w:szCs w:val="28"/>
              </w:rPr>
              <w:t xml:space="preserve"> район» Курской области</w:t>
            </w:r>
            <w:r w:rsidRPr="00071DA8">
              <w:rPr>
                <w:rFonts w:ascii="Arial" w:hAnsi="Arial" w:cs="Arial"/>
                <w:szCs w:val="28"/>
              </w:rPr>
              <w:t xml:space="preserve"> "Профилактика наркомании и медико-социальная реабилитация больных наркоманией в Обоянском районе Курской области"</w:t>
            </w:r>
          </w:p>
          <w:p w14:paraId="1CAE5E12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685B960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«</w:t>
            </w:r>
            <w:r w:rsidR="002B6625" w:rsidRPr="00071DA8">
              <w:rPr>
                <w:rFonts w:ascii="Arial" w:hAnsi="Arial" w:cs="Arial"/>
                <w:szCs w:val="28"/>
              </w:rPr>
              <w:t>О Стратегии</w:t>
            </w:r>
            <w:r w:rsidRPr="00071DA8">
              <w:rPr>
                <w:rFonts w:ascii="Arial" w:hAnsi="Arial" w:cs="Arial"/>
                <w:szCs w:val="28"/>
              </w:rPr>
              <w:t xml:space="preserve"> развития информационного общества в Российской Федерации </w:t>
            </w:r>
            <w:r w:rsidR="00913E84" w:rsidRPr="00071DA8">
              <w:rPr>
                <w:rFonts w:ascii="Arial" w:hAnsi="Arial" w:cs="Arial"/>
                <w:szCs w:val="28"/>
              </w:rPr>
              <w:t>на 2017-2030 годы», утвержде</w:t>
            </w:r>
            <w:r w:rsidR="002B6625" w:rsidRPr="00071DA8">
              <w:rPr>
                <w:rFonts w:ascii="Arial" w:hAnsi="Arial" w:cs="Arial"/>
                <w:szCs w:val="28"/>
              </w:rPr>
              <w:t>на</w:t>
            </w:r>
            <w:r w:rsidRPr="00071DA8">
              <w:rPr>
                <w:rFonts w:ascii="Arial" w:hAnsi="Arial" w:cs="Arial"/>
                <w:szCs w:val="28"/>
              </w:rPr>
              <w:t xml:space="preserve"> Указом Президента Российской Федерации от 9 мая 2017 г. № 203;</w:t>
            </w:r>
          </w:p>
          <w:p w14:paraId="1C9875CC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«Стратегия государственной антинаркотической политики Российской Федерации на пе</w:t>
            </w:r>
            <w:r w:rsidR="002B6625" w:rsidRPr="00071DA8">
              <w:rPr>
                <w:rFonts w:ascii="Arial" w:hAnsi="Arial" w:cs="Arial"/>
                <w:szCs w:val="28"/>
              </w:rPr>
              <w:t>риод до 2030 года», утвержденна</w:t>
            </w:r>
            <w:r w:rsidRPr="00071DA8">
              <w:rPr>
                <w:rFonts w:ascii="Arial" w:hAnsi="Arial" w:cs="Arial"/>
                <w:szCs w:val="28"/>
              </w:rPr>
              <w:t xml:space="preserve"> Указом Президента Российской Федерации от 23 ноября 2020 г. № 733</w:t>
            </w:r>
            <w:r w:rsidR="00D163D1" w:rsidRPr="00071DA8">
              <w:rPr>
                <w:rFonts w:ascii="Arial" w:hAnsi="Arial" w:cs="Arial"/>
                <w:szCs w:val="28"/>
              </w:rPr>
              <w:t>( ред. от 29.03.2023)</w:t>
            </w:r>
            <w:r w:rsidRPr="00071DA8">
              <w:rPr>
                <w:rFonts w:ascii="Arial" w:hAnsi="Arial" w:cs="Arial"/>
                <w:szCs w:val="28"/>
              </w:rPr>
              <w:t>»</w:t>
            </w:r>
          </w:p>
          <w:p w14:paraId="1FEBDD5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369812DA" w14:textId="77777777" w:rsidR="00B31DA0" w:rsidRPr="00071DA8" w:rsidRDefault="007644C1" w:rsidP="00F95A3E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  <w:p w14:paraId="0317F56A" w14:textId="77777777" w:rsidR="00F95A3E" w:rsidRPr="00071DA8" w:rsidRDefault="007644C1" w:rsidP="00F95A3E">
            <w:pPr>
              <w:rPr>
                <w:rFonts w:ascii="Arial" w:hAnsi="Arial" w:cs="Arial"/>
                <w:sz w:val="22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                                    </w:t>
            </w:r>
          </w:p>
        </w:tc>
      </w:tr>
      <w:tr w:rsidR="00F95A3E" w:rsidRPr="00071DA8" w14:paraId="05115CEC" w14:textId="77777777" w:rsidTr="00F95A3E">
        <w:tc>
          <w:tcPr>
            <w:tcW w:w="3124" w:type="dxa"/>
            <w:shd w:val="clear" w:color="auto" w:fill="auto"/>
          </w:tcPr>
          <w:p w14:paraId="1977895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Соисполнители подпрограммы</w:t>
            </w:r>
          </w:p>
          <w:p w14:paraId="19DC806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3B37F42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6C9E16C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07DC498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28FE72E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4489CE3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75BA1CAD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7FEB1839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14:paraId="790D3AD0" w14:textId="77777777" w:rsidR="008C3199" w:rsidRPr="00071DA8" w:rsidRDefault="008C3199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0B96445D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Участники подпрограммы</w:t>
            </w:r>
          </w:p>
          <w:p w14:paraId="1EC94E92" w14:textId="77777777" w:rsidR="00F95A3E" w:rsidRPr="00071DA8" w:rsidRDefault="00F95A3E" w:rsidP="00F95A3E">
            <w:pPr>
              <w:rPr>
                <w:rFonts w:ascii="Arial" w:hAnsi="Arial" w:cs="Arial"/>
                <w:sz w:val="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2BD8060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lastRenderedPageBreak/>
              <w:t>-</w:t>
            </w:r>
          </w:p>
          <w:p w14:paraId="196B8C2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4DECF06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5CEEA99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3E0AA0E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38CAEBD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5BC7A7D2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57E0D0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FC6113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0C90599C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14:paraId="18CA603C" w14:textId="77777777" w:rsidR="008C3199" w:rsidRPr="00071DA8" w:rsidRDefault="008C3199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26DA97D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2B00F0B9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lastRenderedPageBreak/>
              <w:t>Управление образования Администрации Обоянского района.</w:t>
            </w:r>
          </w:p>
          <w:p w14:paraId="5E1FB13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Управление культуры молодежной политики физической культуры и спорта Администрации Обоянского района</w:t>
            </w:r>
          </w:p>
          <w:p w14:paraId="00DE53D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lastRenderedPageBreak/>
              <w:t>Управление социальной защиты населения Администрации  Обоянского района</w:t>
            </w:r>
          </w:p>
          <w:p w14:paraId="6C421B51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Комиссия по делам несовершеннолетних и защите их прав Администрации Обоянского района</w:t>
            </w:r>
          </w:p>
          <w:p w14:paraId="3F1EDA94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ОКУ «Солнцевский центр соцпомощи семье и детям»</w:t>
            </w:r>
          </w:p>
          <w:p w14:paraId="1DB4313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ОБУЗ «Обоянская ЦРБ» (по согласованию)</w:t>
            </w:r>
          </w:p>
          <w:p w14:paraId="24D0CF7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жители Обоянского района</w:t>
            </w:r>
          </w:p>
          <w:p w14:paraId="79B3E2D1" w14:textId="77777777" w:rsidR="00E17CF8" w:rsidRPr="00071DA8" w:rsidRDefault="00E17CF8" w:rsidP="00F95A3E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F95A3E" w:rsidRPr="00071DA8" w14:paraId="503C3D8C" w14:textId="77777777" w:rsidTr="00F95A3E">
        <w:tc>
          <w:tcPr>
            <w:tcW w:w="3124" w:type="dxa"/>
            <w:shd w:val="clear" w:color="auto" w:fill="auto"/>
          </w:tcPr>
          <w:p w14:paraId="062679EB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lastRenderedPageBreak/>
              <w:t>Программно-целевые инструменты подпрограммы</w:t>
            </w:r>
          </w:p>
          <w:p w14:paraId="0D1FD7FC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19AD871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312414BC" w14:textId="77777777" w:rsidR="00F95A3E" w:rsidRPr="00071DA8" w:rsidRDefault="00F95A3E" w:rsidP="00E17CF8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программно-целевые инструменты отсутствую</w:t>
            </w:r>
            <w:r w:rsidR="00E17CF8" w:rsidRPr="00071DA8">
              <w:rPr>
                <w:rFonts w:ascii="Arial" w:hAnsi="Arial" w:cs="Arial"/>
                <w:szCs w:val="28"/>
              </w:rPr>
              <w:t>т</w:t>
            </w:r>
          </w:p>
        </w:tc>
      </w:tr>
      <w:tr w:rsidR="00F95A3E" w:rsidRPr="00071DA8" w14:paraId="73F99431" w14:textId="77777777" w:rsidTr="00F95A3E">
        <w:tc>
          <w:tcPr>
            <w:tcW w:w="3124" w:type="dxa"/>
            <w:shd w:val="clear" w:color="auto" w:fill="auto"/>
          </w:tcPr>
          <w:p w14:paraId="3212081D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Цель подпрограммы</w:t>
            </w:r>
          </w:p>
          <w:p w14:paraId="78CE1BB8" w14:textId="77777777" w:rsidR="00F95A3E" w:rsidRPr="00071DA8" w:rsidRDefault="00F95A3E" w:rsidP="00F95A3E">
            <w:pPr>
              <w:tabs>
                <w:tab w:val="left" w:pos="2115"/>
              </w:tabs>
              <w:rPr>
                <w:rFonts w:ascii="Arial" w:hAnsi="Arial" w:cs="Arial"/>
                <w:szCs w:val="28"/>
              </w:rPr>
            </w:pPr>
          </w:p>
          <w:p w14:paraId="160A6439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27B3944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2F4C632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снижение уровня немедицинского потребления населением психоактивных веществ</w:t>
            </w:r>
          </w:p>
          <w:p w14:paraId="20839BB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F95A3E" w:rsidRPr="00071DA8" w14:paraId="0488D24F" w14:textId="77777777" w:rsidTr="00F95A3E">
        <w:tc>
          <w:tcPr>
            <w:tcW w:w="3124" w:type="dxa"/>
            <w:shd w:val="clear" w:color="auto" w:fill="auto"/>
          </w:tcPr>
          <w:p w14:paraId="48B71E6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Задачи подпрограммы</w:t>
            </w:r>
          </w:p>
        </w:tc>
        <w:tc>
          <w:tcPr>
            <w:tcW w:w="473" w:type="dxa"/>
            <w:shd w:val="clear" w:color="auto" w:fill="auto"/>
          </w:tcPr>
          <w:p w14:paraId="34161FF9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4FD5630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создание комплексной системы мер по профилактике немедицинского потребления наркотиков;</w:t>
            </w:r>
          </w:p>
          <w:p w14:paraId="4845000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</w:t>
            </w:r>
          </w:p>
          <w:p w14:paraId="1A1DCE8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95A3E" w:rsidRPr="00071DA8" w14:paraId="69C90E2C" w14:textId="77777777" w:rsidTr="00F95A3E">
        <w:tc>
          <w:tcPr>
            <w:tcW w:w="3124" w:type="dxa"/>
            <w:shd w:val="clear" w:color="auto" w:fill="auto"/>
          </w:tcPr>
          <w:p w14:paraId="0FF8DC32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73" w:type="dxa"/>
            <w:shd w:val="clear" w:color="auto" w:fill="auto"/>
          </w:tcPr>
          <w:p w14:paraId="5924262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5AD99F81" w14:textId="77777777" w:rsidR="00E17CF8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района)</w:t>
            </w:r>
          </w:p>
        </w:tc>
      </w:tr>
      <w:tr w:rsidR="00F95A3E" w:rsidRPr="00071DA8" w14:paraId="7A28FD63" w14:textId="77777777" w:rsidTr="00F95A3E">
        <w:tc>
          <w:tcPr>
            <w:tcW w:w="3124" w:type="dxa"/>
            <w:shd w:val="clear" w:color="auto" w:fill="auto"/>
          </w:tcPr>
          <w:p w14:paraId="6131A6EB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Этапы и сроки реализации подпрограммы</w:t>
            </w:r>
          </w:p>
          <w:p w14:paraId="48DD65A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7091A12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14:paraId="1DE0BED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подпрограмм</w:t>
            </w:r>
            <w:r w:rsidR="00AE0BBB" w:rsidRPr="00071DA8">
              <w:rPr>
                <w:rFonts w:ascii="Arial" w:hAnsi="Arial" w:cs="Arial"/>
                <w:szCs w:val="28"/>
              </w:rPr>
              <w:t>а реализуется в один этап в 2025</w:t>
            </w:r>
            <w:r w:rsidR="007E449F" w:rsidRPr="00071DA8">
              <w:rPr>
                <w:rFonts w:ascii="Arial" w:hAnsi="Arial" w:cs="Arial"/>
                <w:szCs w:val="28"/>
              </w:rPr>
              <w:t>-</w:t>
            </w:r>
            <w:r w:rsidR="00AE0BBB" w:rsidRPr="00071DA8">
              <w:rPr>
                <w:rFonts w:ascii="Arial" w:hAnsi="Arial" w:cs="Arial"/>
                <w:szCs w:val="28"/>
              </w:rPr>
              <w:t>2027</w:t>
            </w:r>
            <w:r w:rsidRPr="00071DA8">
              <w:rPr>
                <w:rFonts w:ascii="Arial" w:hAnsi="Arial" w:cs="Arial"/>
                <w:szCs w:val="28"/>
              </w:rPr>
              <w:t xml:space="preserve"> годах.</w:t>
            </w:r>
          </w:p>
          <w:p w14:paraId="5207392B" w14:textId="77777777" w:rsidR="00F95A3E" w:rsidRPr="00071DA8" w:rsidRDefault="00F95A3E" w:rsidP="00F95A3E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95A3E" w:rsidRPr="00071DA8" w14:paraId="4B13AA97" w14:textId="77777777" w:rsidTr="00F95A3E">
        <w:tc>
          <w:tcPr>
            <w:tcW w:w="3124" w:type="dxa"/>
            <w:shd w:val="clear" w:color="auto" w:fill="auto"/>
          </w:tcPr>
          <w:p w14:paraId="118DA5D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 xml:space="preserve">Объемы бюджетных ассигнований </w:t>
            </w:r>
            <w:r w:rsidRPr="00071DA8">
              <w:rPr>
                <w:rFonts w:ascii="Arial" w:hAnsi="Arial" w:cs="Arial"/>
                <w:szCs w:val="28"/>
              </w:rPr>
              <w:lastRenderedPageBreak/>
              <w:t>подпрограммы</w:t>
            </w:r>
          </w:p>
          <w:p w14:paraId="0220121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2362757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134114CD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  <w:p w14:paraId="42C7BA4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03427D1B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28C62E9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14:paraId="55F5BF5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lastRenderedPageBreak/>
              <w:t>-</w:t>
            </w:r>
          </w:p>
          <w:p w14:paraId="4FB9E902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</w:p>
          <w:p w14:paraId="2A2CD65B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</w:p>
          <w:p w14:paraId="152838BA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</w:p>
          <w:p w14:paraId="4314FEFA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</w:p>
          <w:p w14:paraId="17869AA2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</w:p>
          <w:p w14:paraId="21E6FC37" w14:textId="77777777" w:rsidR="00F95A3E" w:rsidRPr="00071DA8" w:rsidRDefault="00F95A3E" w:rsidP="00F95A3E">
            <w:pPr>
              <w:rPr>
                <w:rFonts w:ascii="Arial" w:hAnsi="Arial" w:cs="Arial"/>
                <w:sz w:val="22"/>
                <w:szCs w:val="28"/>
              </w:rPr>
            </w:pPr>
          </w:p>
          <w:p w14:paraId="356688C5" w14:textId="77777777" w:rsidR="00F95A3E" w:rsidRPr="00071DA8" w:rsidRDefault="00F95A3E" w:rsidP="00F95A3E">
            <w:pPr>
              <w:rPr>
                <w:rFonts w:ascii="Arial" w:hAnsi="Arial" w:cs="Arial"/>
                <w:sz w:val="22"/>
                <w:szCs w:val="28"/>
              </w:rPr>
            </w:pPr>
          </w:p>
          <w:p w14:paraId="3999CFA6" w14:textId="77777777" w:rsidR="00F95A3E" w:rsidRPr="00071DA8" w:rsidRDefault="00F95A3E" w:rsidP="00F95A3E">
            <w:pPr>
              <w:rPr>
                <w:rFonts w:ascii="Arial" w:hAnsi="Arial" w:cs="Arial"/>
                <w:sz w:val="22"/>
                <w:szCs w:val="28"/>
              </w:rPr>
            </w:pPr>
          </w:p>
          <w:p w14:paraId="5CBFE43A" w14:textId="77777777" w:rsidR="00F95A3E" w:rsidRPr="00071DA8" w:rsidRDefault="00F95A3E" w:rsidP="00F95A3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690" w:type="dxa"/>
            <w:shd w:val="clear" w:color="auto" w:fill="auto"/>
          </w:tcPr>
          <w:p w14:paraId="48A3658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lastRenderedPageBreak/>
              <w:t xml:space="preserve">общий объем финансирования подпрограммы за счет средств </w:t>
            </w:r>
            <w:r w:rsidRPr="00071DA8">
              <w:rPr>
                <w:rFonts w:ascii="Arial" w:hAnsi="Arial" w:cs="Arial"/>
                <w:szCs w:val="28"/>
              </w:rPr>
              <w:lastRenderedPageBreak/>
              <w:t xml:space="preserve">районного бюджета составляет – </w:t>
            </w:r>
            <w:r w:rsidR="00AE0BBB" w:rsidRPr="00071DA8">
              <w:rPr>
                <w:rFonts w:ascii="Arial" w:hAnsi="Arial" w:cs="Arial"/>
                <w:szCs w:val="28"/>
              </w:rPr>
              <w:t>30</w:t>
            </w:r>
            <w:r w:rsidR="00707831" w:rsidRPr="00071DA8">
              <w:rPr>
                <w:rFonts w:ascii="Arial" w:hAnsi="Arial" w:cs="Arial"/>
                <w:szCs w:val="28"/>
              </w:rPr>
              <w:t>0</w:t>
            </w:r>
            <w:r w:rsidRPr="00071DA8">
              <w:rPr>
                <w:rFonts w:ascii="Arial" w:hAnsi="Arial" w:cs="Arial"/>
                <w:szCs w:val="28"/>
              </w:rPr>
              <w:t xml:space="preserve"> тыс. рублей, в том числе по годам:</w:t>
            </w:r>
          </w:p>
          <w:p w14:paraId="3F79D6F0" w14:textId="77777777" w:rsidR="00F95A3E" w:rsidRPr="00071DA8" w:rsidRDefault="00AE0BBB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2025 г. – 10</w:t>
            </w:r>
            <w:r w:rsidR="00F95A3E" w:rsidRPr="00071DA8">
              <w:rPr>
                <w:rFonts w:ascii="Arial" w:hAnsi="Arial" w:cs="Arial"/>
                <w:szCs w:val="28"/>
              </w:rPr>
              <w:t>0.0 тыс. рублей;</w:t>
            </w:r>
          </w:p>
          <w:p w14:paraId="40377D32" w14:textId="77777777" w:rsidR="00F95A3E" w:rsidRPr="00071DA8" w:rsidRDefault="00AE0BBB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2026 г. – 10</w:t>
            </w:r>
            <w:r w:rsidR="00F95A3E" w:rsidRPr="00071DA8">
              <w:rPr>
                <w:rFonts w:ascii="Arial" w:hAnsi="Arial" w:cs="Arial"/>
                <w:szCs w:val="28"/>
              </w:rPr>
              <w:t>0.0 тыс. рублей;</w:t>
            </w:r>
          </w:p>
          <w:p w14:paraId="2BCAAFFF" w14:textId="77777777" w:rsidR="00F95A3E" w:rsidRPr="00071DA8" w:rsidRDefault="00AE0BBB" w:rsidP="00F95A3E">
            <w:pPr>
              <w:jc w:val="both"/>
              <w:rPr>
                <w:rFonts w:ascii="Arial" w:hAnsi="Arial" w:cs="Arial"/>
                <w:szCs w:val="28"/>
              </w:rPr>
            </w:pPr>
            <w:r w:rsidRPr="00071DA8">
              <w:rPr>
                <w:rFonts w:ascii="Arial" w:hAnsi="Arial" w:cs="Arial"/>
                <w:szCs w:val="28"/>
              </w:rPr>
              <w:t>2027 г. – 10</w:t>
            </w:r>
            <w:r w:rsidR="00F95A3E" w:rsidRPr="00071DA8">
              <w:rPr>
                <w:rFonts w:ascii="Arial" w:hAnsi="Arial" w:cs="Arial"/>
                <w:szCs w:val="28"/>
              </w:rPr>
              <w:t>0.0 тыс. рублей.</w:t>
            </w:r>
          </w:p>
          <w:p w14:paraId="19CE926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24D2EE7B" w14:textId="77777777" w:rsidR="00F95A3E" w:rsidRPr="00071DA8" w:rsidRDefault="00F95A3E" w:rsidP="00051070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14:paraId="4C844EC0" w14:textId="77777777" w:rsidR="00051070" w:rsidRPr="00071DA8" w:rsidRDefault="00051070" w:rsidP="00E17CF8">
      <w:pPr>
        <w:rPr>
          <w:rFonts w:ascii="Arial" w:hAnsi="Arial" w:cs="Arial"/>
          <w:b/>
          <w:szCs w:val="28"/>
        </w:rPr>
      </w:pPr>
    </w:p>
    <w:p w14:paraId="0ACE0B2C" w14:textId="77777777" w:rsidR="00F95A3E" w:rsidRPr="00071DA8" w:rsidRDefault="00F95A3E" w:rsidP="00E17CF8">
      <w:pPr>
        <w:numPr>
          <w:ilvl w:val="0"/>
          <w:numId w:val="5"/>
        </w:num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>Общая характеристика сферы реализации муниципальной</w:t>
      </w:r>
    </w:p>
    <w:p w14:paraId="1D8F4E49" w14:textId="77777777" w:rsidR="00F95A3E" w:rsidRPr="00071DA8" w:rsidRDefault="00F95A3E" w:rsidP="00F95A3E">
      <w:pPr>
        <w:ind w:left="360"/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</w:rPr>
        <w:t>подпрограммы, основных проблем в указанной сфере и прогноз её развития.</w:t>
      </w:r>
    </w:p>
    <w:p w14:paraId="1DBAFBF2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296039F3" w14:textId="77777777" w:rsidR="00F95A3E" w:rsidRPr="00071DA8" w:rsidRDefault="00F95A3E" w:rsidP="00F95A3E">
      <w:pPr>
        <w:jc w:val="both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szCs w:val="28"/>
        </w:rPr>
        <w:tab/>
        <w:t xml:space="preserve">Реализация мероприятий муниципальной  подпрограммы </w:t>
      </w:r>
      <w:r w:rsidRPr="00071DA8">
        <w:rPr>
          <w:rFonts w:ascii="Arial" w:hAnsi="Arial" w:cs="Arial"/>
          <w:color w:val="000000"/>
          <w:szCs w:val="28"/>
        </w:rPr>
        <w:t xml:space="preserve">муниципального </w:t>
      </w:r>
      <w:r w:rsidR="002B6625" w:rsidRPr="00071DA8">
        <w:rPr>
          <w:rFonts w:ascii="Arial" w:hAnsi="Arial" w:cs="Arial"/>
          <w:color w:val="000000"/>
          <w:szCs w:val="28"/>
        </w:rPr>
        <w:t>образования</w:t>
      </w:r>
      <w:r w:rsidRPr="00071DA8">
        <w:rPr>
          <w:rFonts w:ascii="Arial" w:hAnsi="Arial" w:cs="Arial"/>
          <w:color w:val="000000"/>
          <w:szCs w:val="28"/>
        </w:rPr>
        <w:t xml:space="preserve"> «Обоянский </w:t>
      </w:r>
      <w:r w:rsidR="002B6625" w:rsidRPr="00071DA8">
        <w:rPr>
          <w:rFonts w:ascii="Arial" w:hAnsi="Arial" w:cs="Arial"/>
          <w:color w:val="000000"/>
          <w:szCs w:val="28"/>
        </w:rPr>
        <w:t xml:space="preserve"> муниципальный </w:t>
      </w:r>
      <w:r w:rsidRPr="00071DA8">
        <w:rPr>
          <w:rFonts w:ascii="Arial" w:hAnsi="Arial" w:cs="Arial"/>
          <w:color w:val="000000"/>
          <w:szCs w:val="28"/>
        </w:rPr>
        <w:t>район» Курской области</w:t>
      </w:r>
      <w:r w:rsidRPr="00071DA8">
        <w:rPr>
          <w:rFonts w:ascii="Arial" w:hAnsi="Arial" w:cs="Arial"/>
          <w:szCs w:val="28"/>
        </w:rPr>
        <w:t xml:space="preserve"> «Профилактика наркомании и медико-социальная реабилитация больных наркоманией в Обоянском районе Курской области», утвержденной постановлением Администрации Обоянского района от 14.10.2020 № 416</w:t>
      </w:r>
      <w:r w:rsidRPr="00071DA8">
        <w:rPr>
          <w:rFonts w:ascii="Arial" w:hAnsi="Arial" w:cs="Arial"/>
          <w:color w:val="333333"/>
          <w:szCs w:val="28"/>
        </w:rPr>
        <w:t>,</w:t>
      </w:r>
      <w:r w:rsidRPr="00071DA8">
        <w:rPr>
          <w:rFonts w:ascii="Arial" w:hAnsi="Arial" w:cs="Arial"/>
          <w:szCs w:val="28"/>
        </w:rPr>
        <w:t xml:space="preserve"> позволила стабилизировать наркологическую ситуацию в Обоянском районе и создать предпосылки к снижению уровня немедицинского потребления населением психоактивных веществ.</w:t>
      </w:r>
    </w:p>
    <w:p w14:paraId="6B9BDA3E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Для оказания лечебно-профилактической помощи  потребителям ПАВ в Обоянском районе организован наркологический кабинет.</w:t>
      </w:r>
    </w:p>
    <w:p w14:paraId="55107ADA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ОБУЗ "Обоянская ЦРБ" принимает активное участие в первичной и вторичной профилактике наркотизации, уделяя особое внимание детско-подростковым и молодежным коллективам.</w:t>
      </w:r>
    </w:p>
    <w:p w14:paraId="7445E09F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Вместе с тем, уровень потребления населением наркотических средств остается достаточно высоким. По итогам мониторинга наркоситуации в Обоян</w:t>
      </w:r>
      <w:r w:rsidR="00452985" w:rsidRPr="00071DA8">
        <w:rPr>
          <w:rFonts w:ascii="Arial" w:hAnsi="Arial" w:cs="Arial"/>
          <w:szCs w:val="28"/>
        </w:rPr>
        <w:t>ском районе, проведенного в 2024</w:t>
      </w:r>
      <w:r w:rsidRPr="00071DA8">
        <w:rPr>
          <w:rFonts w:ascii="Arial" w:hAnsi="Arial" w:cs="Arial"/>
          <w:szCs w:val="28"/>
        </w:rPr>
        <w:t xml:space="preserve"> году, общая оценка наркоситуации в Обоянском районе характеризуется как </w:t>
      </w:r>
      <w:r w:rsidRPr="00071DA8">
        <w:rPr>
          <w:rFonts w:ascii="Arial" w:hAnsi="Arial" w:cs="Arial"/>
          <w:b/>
          <w:szCs w:val="28"/>
        </w:rPr>
        <w:t>«</w:t>
      </w:r>
      <w:r w:rsidR="00452985" w:rsidRPr="00071DA8">
        <w:rPr>
          <w:rFonts w:ascii="Arial" w:hAnsi="Arial" w:cs="Arial"/>
          <w:b/>
          <w:szCs w:val="28"/>
        </w:rPr>
        <w:t>нейтральная</w:t>
      </w:r>
      <w:r w:rsidRPr="00071DA8">
        <w:rPr>
          <w:rFonts w:ascii="Arial" w:hAnsi="Arial" w:cs="Arial"/>
          <w:b/>
          <w:szCs w:val="28"/>
        </w:rPr>
        <w:t>».</w:t>
      </w:r>
      <w:r w:rsidRPr="00071DA8">
        <w:rPr>
          <w:rFonts w:ascii="Arial" w:hAnsi="Arial" w:cs="Arial"/>
          <w:szCs w:val="28"/>
        </w:rPr>
        <w:t xml:space="preserve"> Требует дальнейшего развития система учреждений, участвующих в медико-социальной реабилитации и ресоциализации больных наркоманией, обеспечивающих обязательное лечение лиц, осужденных без лишения свободы, общественных центров первичной профилактики наркомании и формирования здорового образа жизни. </w:t>
      </w:r>
    </w:p>
    <w:p w14:paraId="37C73563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7057FA18" w14:textId="77777777" w:rsidR="00F95A3E" w:rsidRPr="00071DA8" w:rsidRDefault="00F95A3E" w:rsidP="00F95A3E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II</w:t>
      </w:r>
      <w:r w:rsidRPr="00071DA8">
        <w:rPr>
          <w:rFonts w:ascii="Arial" w:hAnsi="Arial" w:cs="Arial"/>
          <w:b/>
          <w:szCs w:val="28"/>
        </w:rPr>
        <w:t xml:space="preserve">. Приоритеты политики в сфере реализации муниципальной подпрограммы, цели, задачи и показатели (индикаторы) достижения </w:t>
      </w:r>
    </w:p>
    <w:p w14:paraId="7A225078" w14:textId="77777777" w:rsidR="00F95A3E" w:rsidRPr="00071DA8" w:rsidRDefault="00F95A3E" w:rsidP="00F95A3E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целей и решения задач, описание ожидаемых конечных результатов муниципальной подпрограммы, сроков и контрольных этапов </w:t>
      </w:r>
    </w:p>
    <w:p w14:paraId="1175FF36" w14:textId="77777777" w:rsidR="00F95A3E" w:rsidRPr="00071DA8" w:rsidRDefault="00F95A3E" w:rsidP="00F95A3E">
      <w:pPr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</w:rPr>
        <w:lastRenderedPageBreak/>
        <w:t>реализации муниципальной подпрограммы</w:t>
      </w:r>
    </w:p>
    <w:p w14:paraId="76CC7894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1D3ACE4A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декларированы высокие стандарты благосостояния человека, означающие доступность услуг образования и здравоохранения, требуемое качество экологической безопасности.</w:t>
      </w:r>
    </w:p>
    <w:p w14:paraId="74089E8F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</w:r>
      <w:r w:rsidR="00000000" w:rsidRPr="00071DA8">
        <w:rPr>
          <w:rFonts w:ascii="Arial" w:hAnsi="Arial" w:cs="Arial"/>
          <w:szCs w:val="28"/>
        </w:rPr>
        <w:pict w14:anchorId="43431151">
          <v:shape id="_x0000_s1029" type="#_x0000_t202" style="position:absolute;left:0;text-align:left;margin-left:-150.85pt;margin-top:-39.4pt;width:40.5pt;height:71.9pt;z-index:251662336;mso-wrap-distance-left:9.05pt;mso-wrap-distance-right:9.05pt;mso-position-horizontal-relative:text;mso-position-vertical-relative:text" strokeweight=".5pt">
            <v:fill color2="black"/>
            <v:textbox style="mso-next-textbox:#_x0000_s1029" inset="7.45pt,3.85pt,7.45pt,3.85pt">
              <w:txbxContent>
                <w:p w14:paraId="04166053" w14:textId="77777777" w:rsidR="006F363E" w:rsidRDefault="006F363E" w:rsidP="00F95A3E">
                  <w:pPr>
                    <w:tabs>
                      <w:tab w:val="left" w:pos="495"/>
                    </w:tabs>
                    <w:ind w:right="-135"/>
                  </w:pPr>
                </w:p>
              </w:txbxContent>
            </v:textbox>
          </v:shape>
        </w:pict>
      </w:r>
      <w:r w:rsidRPr="00071DA8">
        <w:rPr>
          <w:rFonts w:ascii="Arial" w:hAnsi="Arial" w:cs="Arial"/>
          <w:szCs w:val="28"/>
        </w:rPr>
        <w:t>В среднесрочном периоде актуальными являются следующие приоритеты:</w:t>
      </w:r>
    </w:p>
    <w:p w14:paraId="09B7BE34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реализация мер, направленных на снижение наркомании, прежде всего у подростков;</w:t>
      </w:r>
    </w:p>
    <w:p w14:paraId="690873E1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распространение здорового образа жизни.</w:t>
      </w:r>
    </w:p>
    <w:p w14:paraId="04527847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Цель муниципальной подпрограммы – снижение уровня немедицинского потребления населением психоактивных веществ.</w:t>
      </w:r>
    </w:p>
    <w:p w14:paraId="6ADCE0BB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Задачи муниципальной подпрограммы:</w:t>
      </w:r>
    </w:p>
    <w:p w14:paraId="36A654D4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создание комплексной системы мер по профилактике немедицинского потребления наркотиков;</w:t>
      </w:r>
    </w:p>
    <w:p w14:paraId="26111C43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14:paraId="7976089C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Целевыми показателями реализации муниципальной подпрограммы являются:</w:t>
      </w:r>
    </w:p>
    <w:p w14:paraId="40353372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района).</w:t>
      </w:r>
    </w:p>
    <w:p w14:paraId="5403701C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 xml:space="preserve">Реализация муниципальной подпрограммы должна привести к следующим ожидаемым результатам: </w:t>
      </w:r>
    </w:p>
    <w:p w14:paraId="22F0B7E4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увеличение на 15% количества подростков, проживающих на территории Обоянского района и вовлеченных в профилактические мероприятия;</w:t>
      </w:r>
    </w:p>
    <w:p w14:paraId="07CB77E1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-снижение на 0,3% удельного веса безнадзорных и беспризорных несовершеннолетних детей в общей численности детей в Обоянском районе;</w:t>
      </w:r>
    </w:p>
    <w:p w14:paraId="23C2A23F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формирование у педагогов навыков профилактической работы;</w:t>
      </w:r>
    </w:p>
    <w:p w14:paraId="7CD70481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-просвещение и приобщение родителей к решению проблемы антинаркотической профилактики;</w:t>
      </w:r>
    </w:p>
    <w:p w14:paraId="5FD4BCDA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формирование в обществе негативного отношения к потреблению наркотиков и развитие волонтерского движения;</w:t>
      </w:r>
    </w:p>
    <w:p w14:paraId="7F5DD7ED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 xml:space="preserve">- муниципальная подпрограмма реализуется в три этапа в </w:t>
      </w:r>
      <w:r w:rsidR="00B840BC" w:rsidRPr="00071DA8">
        <w:rPr>
          <w:rFonts w:ascii="Arial" w:hAnsi="Arial" w:cs="Arial"/>
          <w:szCs w:val="28"/>
        </w:rPr>
        <w:t>2025</w:t>
      </w:r>
      <w:r w:rsidRPr="00071DA8">
        <w:rPr>
          <w:rFonts w:ascii="Arial" w:hAnsi="Arial" w:cs="Arial"/>
          <w:szCs w:val="28"/>
        </w:rPr>
        <w:t>-202</w:t>
      </w:r>
      <w:r w:rsidR="00B840BC" w:rsidRPr="00071DA8">
        <w:rPr>
          <w:rFonts w:ascii="Arial" w:hAnsi="Arial" w:cs="Arial"/>
          <w:szCs w:val="28"/>
        </w:rPr>
        <w:t>7</w:t>
      </w:r>
      <w:r w:rsidR="002F6007" w:rsidRPr="00071DA8">
        <w:rPr>
          <w:rFonts w:ascii="Arial" w:hAnsi="Arial" w:cs="Arial"/>
          <w:szCs w:val="28"/>
        </w:rPr>
        <w:t xml:space="preserve"> </w:t>
      </w:r>
      <w:r w:rsidRPr="00071DA8">
        <w:rPr>
          <w:rFonts w:ascii="Arial" w:hAnsi="Arial" w:cs="Arial"/>
          <w:szCs w:val="28"/>
        </w:rPr>
        <w:t>годах.</w:t>
      </w:r>
    </w:p>
    <w:p w14:paraId="4E318C0B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5DD66008" w14:textId="77777777" w:rsidR="00F95A3E" w:rsidRPr="00071DA8" w:rsidRDefault="00F95A3E" w:rsidP="00F95A3E">
      <w:pPr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III</w:t>
      </w:r>
      <w:r w:rsidRPr="00071DA8">
        <w:rPr>
          <w:rFonts w:ascii="Arial" w:hAnsi="Arial" w:cs="Arial"/>
          <w:b/>
          <w:szCs w:val="28"/>
        </w:rPr>
        <w:t>. Сведения о показателях и индикаторах муниципальной подпрограммы</w:t>
      </w:r>
    </w:p>
    <w:p w14:paraId="042EEB2D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1700CFC7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Муниципальная подпрограмма включает в себя 4 основных показателя (индикатора).</w:t>
      </w:r>
    </w:p>
    <w:p w14:paraId="152FC223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Показатели муниципальной подпрограммы рассчитываются по следующей методике:</w:t>
      </w:r>
    </w:p>
    <w:p w14:paraId="64377F12" w14:textId="77777777" w:rsidR="00F95A3E" w:rsidRPr="00071DA8" w:rsidRDefault="00F95A3E" w:rsidP="00F95A3E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-  заболеваемость синдромом зависимости от наркотиков рассчитывается путем отношения числа больных с впервые в жизни установленным диагнозом к населению Курской области  на 29600 тысяч населения Обоянского района Курской области;</w:t>
      </w:r>
    </w:p>
    <w:p w14:paraId="4012C4E2" w14:textId="77777777" w:rsidR="00F95A3E" w:rsidRPr="00071DA8" w:rsidRDefault="00F95A3E" w:rsidP="00F95A3E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- число больных наркоманией, находящихся в ремиссии от 1 года до 2 лет, рассчитывается путем отношения числа наркологических больных, находящихся в ремиссии до 2 лет, на 100 наркологических больных среднегодового контингента;</w:t>
      </w:r>
    </w:p>
    <w:p w14:paraId="2B17E8CC" w14:textId="77777777" w:rsidR="00F95A3E" w:rsidRPr="00071DA8" w:rsidRDefault="00F95A3E" w:rsidP="00F95A3E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число больных наркоманией, находящихся в ремиссии более 2 лет, рассчитывается путем отношения числа наркологических больных, находящихся в ремиссии, на 100 наркологических больных среднегодового контингента;</w:t>
      </w:r>
    </w:p>
    <w:p w14:paraId="4F4A93A7" w14:textId="77777777" w:rsidR="00F95A3E" w:rsidRPr="00071DA8" w:rsidRDefault="00F95A3E" w:rsidP="00F95A3E">
      <w:pPr>
        <w:jc w:val="both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szCs w:val="28"/>
        </w:rPr>
        <w:tab/>
        <w:t>- количество подростков, проживающих на территории Обоянского района и вовлеченных в профилактические мероприятия % от числа подростков, проживающих на территории Обоянского района, рассчитываются путем отношения количества подростков, проживающих на территории Обоянского района, к количеству подростков, вовлеченных в профилактические мероприятия, 100%.</w:t>
      </w:r>
    </w:p>
    <w:p w14:paraId="7B0F5AAF" w14:textId="77777777" w:rsidR="00F95A3E" w:rsidRPr="00071DA8" w:rsidRDefault="00F95A3E" w:rsidP="00F95A3E">
      <w:pPr>
        <w:rPr>
          <w:rFonts w:ascii="Arial" w:hAnsi="Arial" w:cs="Arial"/>
          <w:b/>
          <w:szCs w:val="28"/>
        </w:rPr>
      </w:pPr>
    </w:p>
    <w:p w14:paraId="1716F6CB" w14:textId="77777777" w:rsidR="00F95A3E" w:rsidRPr="00071DA8" w:rsidRDefault="00F95A3E" w:rsidP="00F95A3E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IV</w:t>
      </w:r>
      <w:r w:rsidRPr="00071DA8">
        <w:rPr>
          <w:rFonts w:ascii="Arial" w:hAnsi="Arial" w:cs="Arial"/>
          <w:b/>
          <w:szCs w:val="28"/>
        </w:rPr>
        <w:t xml:space="preserve">. Обобщенная характеристика основных мероприятий </w:t>
      </w:r>
    </w:p>
    <w:p w14:paraId="6706901A" w14:textId="77777777" w:rsidR="00F95A3E" w:rsidRPr="00071DA8" w:rsidRDefault="00F95A3E" w:rsidP="00F95A3E">
      <w:pPr>
        <w:ind w:right="26"/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муниципальной подпрограммы </w:t>
      </w:r>
      <w:r w:rsidRPr="00071DA8">
        <w:rPr>
          <w:rFonts w:ascii="Arial" w:hAnsi="Arial" w:cs="Arial"/>
          <w:b/>
          <w:color w:val="000000"/>
          <w:szCs w:val="28"/>
        </w:rPr>
        <w:t xml:space="preserve">муниципального </w:t>
      </w:r>
      <w:r w:rsidR="0075605C" w:rsidRPr="00071DA8">
        <w:rPr>
          <w:rFonts w:ascii="Arial" w:hAnsi="Arial" w:cs="Arial"/>
          <w:b/>
          <w:color w:val="000000"/>
          <w:szCs w:val="28"/>
        </w:rPr>
        <w:t>образования</w:t>
      </w:r>
      <w:r w:rsidRPr="00071DA8">
        <w:rPr>
          <w:rFonts w:ascii="Arial" w:hAnsi="Arial" w:cs="Arial"/>
          <w:b/>
          <w:color w:val="000000"/>
          <w:szCs w:val="28"/>
        </w:rPr>
        <w:t xml:space="preserve"> «Обоянский</w:t>
      </w:r>
      <w:r w:rsidR="0075605C" w:rsidRPr="00071DA8">
        <w:rPr>
          <w:rFonts w:ascii="Arial" w:hAnsi="Arial" w:cs="Arial"/>
          <w:b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Cs w:val="28"/>
        </w:rPr>
        <w:t xml:space="preserve"> район» Курской области</w:t>
      </w:r>
      <w:r w:rsidRPr="00071DA8">
        <w:rPr>
          <w:rFonts w:ascii="Arial" w:hAnsi="Arial" w:cs="Arial"/>
          <w:b/>
          <w:szCs w:val="28"/>
        </w:rPr>
        <w:t xml:space="preserve"> "Профилактика наркомании и медико-социальная реабилитация больных наркоманией в Обоянском районе</w:t>
      </w:r>
    </w:p>
    <w:p w14:paraId="01D324CB" w14:textId="77777777" w:rsidR="00F95A3E" w:rsidRPr="00071DA8" w:rsidRDefault="00F95A3E" w:rsidP="00F95A3E">
      <w:pPr>
        <w:ind w:right="26"/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</w:rPr>
        <w:t xml:space="preserve"> Курской области"</w:t>
      </w:r>
    </w:p>
    <w:p w14:paraId="1C373014" w14:textId="77777777" w:rsidR="009E1A57" w:rsidRPr="00071DA8" w:rsidRDefault="009E1A57" w:rsidP="00F95A3E">
      <w:pPr>
        <w:ind w:right="26"/>
        <w:jc w:val="center"/>
        <w:rPr>
          <w:rFonts w:ascii="Arial" w:hAnsi="Arial" w:cs="Arial"/>
          <w:b/>
          <w:szCs w:val="28"/>
        </w:rPr>
      </w:pPr>
    </w:p>
    <w:p w14:paraId="0C3C28D1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Основные мероприятия подпрограммы направлены на профилактику наркомании среди населения Обоянского района Курской области, в первую очередь среди подростков.</w:t>
      </w:r>
    </w:p>
    <w:p w14:paraId="7AF69138" w14:textId="77777777" w:rsidR="00F95A3E" w:rsidRPr="00071DA8" w:rsidRDefault="00F95A3E" w:rsidP="00F95A3E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Большинство мероприятий предполагает активное участие подростков в проведении круглых столов и научно – практических конференций, массовых антинаркотических мероприятий. Выработки у них стойкого противодействия злоупотреблению наркотиками, привычки здорового образа жизни. Мероприятия подпрограммы будут </w:t>
      </w:r>
      <w:r w:rsidRPr="00071DA8">
        <w:rPr>
          <w:rFonts w:ascii="Arial" w:hAnsi="Arial" w:cs="Arial"/>
          <w:szCs w:val="28"/>
        </w:rPr>
        <w:lastRenderedPageBreak/>
        <w:t>способствовать формированию антинаркотического убеждения у молодежи.</w:t>
      </w:r>
    </w:p>
    <w:p w14:paraId="602E137E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Участие в спортивно – культурных, массовых мероприятиях антинаркотической направленности должно сформировать убеждение  молодежи в приоритете здорового образа жизни.</w:t>
      </w:r>
    </w:p>
    <w:p w14:paraId="62AEB63E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Мероприятия муниципальной  подпрограммы будут осуществляться согласно Таблице №1 к настоящей муниципальной подпрограмме.</w:t>
      </w:r>
    </w:p>
    <w:p w14:paraId="639250D2" w14:textId="77777777" w:rsidR="009E1A57" w:rsidRPr="00071DA8" w:rsidRDefault="009E1A57" w:rsidP="00F95A3E">
      <w:pPr>
        <w:ind w:firstLine="360"/>
        <w:jc w:val="both"/>
        <w:rPr>
          <w:rFonts w:ascii="Arial" w:hAnsi="Arial" w:cs="Arial"/>
          <w:szCs w:val="28"/>
        </w:rPr>
      </w:pPr>
    </w:p>
    <w:p w14:paraId="7F33827E" w14:textId="77777777" w:rsidR="00F95A3E" w:rsidRPr="00071DA8" w:rsidRDefault="00F95A3E" w:rsidP="00F95A3E">
      <w:pPr>
        <w:jc w:val="center"/>
        <w:outlineLvl w:val="1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</w:t>
      </w:r>
      <w:r w:rsidRPr="00071DA8">
        <w:rPr>
          <w:rFonts w:ascii="Arial" w:hAnsi="Arial" w:cs="Arial"/>
          <w:b/>
          <w:szCs w:val="28"/>
        </w:rPr>
        <w:t>. Обобщенная характеристика мер муниципального регулирования</w:t>
      </w:r>
    </w:p>
    <w:p w14:paraId="762225CA" w14:textId="77777777" w:rsidR="00F95A3E" w:rsidRPr="00071DA8" w:rsidRDefault="00F95A3E" w:rsidP="00F95A3E">
      <w:pPr>
        <w:jc w:val="center"/>
        <w:outlineLvl w:val="1"/>
        <w:rPr>
          <w:rFonts w:ascii="Arial" w:hAnsi="Arial" w:cs="Arial"/>
          <w:b/>
          <w:szCs w:val="28"/>
        </w:rPr>
      </w:pPr>
    </w:p>
    <w:p w14:paraId="1710A6B4" w14:textId="77777777" w:rsidR="00E17CF8" w:rsidRPr="00071DA8" w:rsidRDefault="00F95A3E" w:rsidP="00E17CF8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Сведения об основных мерах правового регулирования в сфере реализации муниципальной  подпрограммы приведены в Таблице №2 к настоящей муниципальной подпрограмме.</w:t>
      </w:r>
    </w:p>
    <w:p w14:paraId="74D805A7" w14:textId="77777777" w:rsidR="00F95A3E" w:rsidRPr="00071DA8" w:rsidRDefault="00F95A3E" w:rsidP="00E17CF8">
      <w:pPr>
        <w:ind w:firstLine="360"/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VI</w:t>
      </w:r>
      <w:r w:rsidRPr="00071DA8">
        <w:rPr>
          <w:rFonts w:ascii="Arial" w:hAnsi="Arial" w:cs="Arial"/>
          <w:b/>
          <w:szCs w:val="28"/>
        </w:rPr>
        <w:t>. Прогноз сводных показателей муниципальных заданий по этапам реализации муниципальной подпрограммы</w:t>
      </w:r>
    </w:p>
    <w:p w14:paraId="1E5DD5B3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10DBFB96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Прогноз сводных показателей муниципальных заданий на оказание муниципальных услуг муниципальными учреждениями по муниципальной  подпрограмме </w:t>
      </w:r>
      <w:r w:rsidRPr="00071DA8">
        <w:rPr>
          <w:rFonts w:ascii="Arial" w:hAnsi="Arial" w:cs="Arial"/>
          <w:color w:val="000000"/>
          <w:szCs w:val="28"/>
        </w:rPr>
        <w:t xml:space="preserve">муниципального </w:t>
      </w:r>
      <w:r w:rsidR="0075605C" w:rsidRPr="00071DA8">
        <w:rPr>
          <w:rFonts w:ascii="Arial" w:hAnsi="Arial" w:cs="Arial"/>
          <w:color w:val="000000"/>
          <w:szCs w:val="28"/>
        </w:rPr>
        <w:t>образования</w:t>
      </w:r>
      <w:r w:rsidRPr="00071DA8">
        <w:rPr>
          <w:rFonts w:ascii="Arial" w:hAnsi="Arial" w:cs="Arial"/>
          <w:color w:val="000000"/>
          <w:szCs w:val="28"/>
        </w:rPr>
        <w:t xml:space="preserve"> «Обоянский</w:t>
      </w:r>
      <w:r w:rsidR="0075605C" w:rsidRPr="00071DA8">
        <w:rPr>
          <w:rFonts w:ascii="Arial" w:hAnsi="Arial" w:cs="Arial"/>
          <w:color w:val="000000"/>
          <w:szCs w:val="28"/>
        </w:rPr>
        <w:t xml:space="preserve"> муниципальный</w:t>
      </w:r>
      <w:r w:rsidRPr="00071DA8">
        <w:rPr>
          <w:rFonts w:ascii="Arial" w:hAnsi="Arial" w:cs="Arial"/>
          <w:color w:val="000000"/>
          <w:szCs w:val="28"/>
        </w:rPr>
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 содержится в Таблице № 3 </w:t>
      </w:r>
      <w:r w:rsidRPr="00071DA8">
        <w:rPr>
          <w:rFonts w:ascii="Arial" w:hAnsi="Arial" w:cs="Arial"/>
          <w:szCs w:val="28"/>
        </w:rPr>
        <w:t>к настоящей муниципальной подпрограмме.</w:t>
      </w:r>
    </w:p>
    <w:p w14:paraId="624F6EE0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1C5D68DC" w14:textId="77777777" w:rsidR="00F95A3E" w:rsidRPr="00071DA8" w:rsidRDefault="00F95A3E" w:rsidP="00F95A3E">
      <w:pPr>
        <w:jc w:val="center"/>
        <w:rPr>
          <w:rFonts w:ascii="Arial" w:hAnsi="Arial" w:cs="Arial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VII</w:t>
      </w:r>
      <w:r w:rsidRPr="00071DA8">
        <w:rPr>
          <w:rFonts w:ascii="Arial" w:hAnsi="Arial" w:cs="Arial"/>
          <w:b/>
          <w:szCs w:val="28"/>
        </w:rPr>
        <w:t>. Информация об участии предприятий и организаций, а также внебюджетных фондов в реализации муниципальной подпрограммы</w:t>
      </w:r>
    </w:p>
    <w:p w14:paraId="468C7F76" w14:textId="77777777" w:rsidR="00F95A3E" w:rsidRPr="00071DA8" w:rsidRDefault="00F95A3E" w:rsidP="00F95A3E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Участие предприятий и организаций, а также внебюджетных фондов в реализации муниципальной подпрограммы не предусмотрено.</w:t>
      </w:r>
    </w:p>
    <w:p w14:paraId="1702ACE8" w14:textId="77777777" w:rsidR="00B840BC" w:rsidRPr="00071DA8" w:rsidRDefault="00B840BC" w:rsidP="00F95A3E">
      <w:pPr>
        <w:ind w:firstLine="708"/>
        <w:jc w:val="both"/>
        <w:rPr>
          <w:rFonts w:ascii="Arial" w:hAnsi="Arial" w:cs="Arial"/>
          <w:szCs w:val="28"/>
        </w:rPr>
      </w:pPr>
    </w:p>
    <w:p w14:paraId="5CB00E5B" w14:textId="77777777" w:rsidR="00F95A3E" w:rsidRPr="00071DA8" w:rsidRDefault="00F95A3E" w:rsidP="00F95A3E">
      <w:pPr>
        <w:jc w:val="center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VIII</w:t>
      </w:r>
      <w:r w:rsidRPr="00071DA8">
        <w:rPr>
          <w:rFonts w:ascii="Arial" w:hAnsi="Arial" w:cs="Arial"/>
          <w:b/>
          <w:szCs w:val="28"/>
        </w:rPr>
        <w:t>. Методика оценки эффективности муниципальной подпрограммы  «Профилактика наркомании и медико-социальная реабилитация больных наркоманией в Обоянском районе Курской области»</w:t>
      </w:r>
    </w:p>
    <w:p w14:paraId="69239D3C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Эффективность реализации муниципальной подпрограммы оценивается на основе:</w:t>
      </w:r>
    </w:p>
    <w:p w14:paraId="16540162" w14:textId="77777777" w:rsidR="00F95A3E" w:rsidRPr="00071DA8" w:rsidRDefault="00F95A3E" w:rsidP="00F95A3E">
      <w:pPr>
        <w:ind w:firstLine="708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-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запланированным значениям целевых индикаторов и показателей;</w:t>
      </w:r>
    </w:p>
    <w:p w14:paraId="2FC5C65F" w14:textId="77777777" w:rsidR="00F95A3E" w:rsidRPr="00071DA8" w:rsidRDefault="00F95A3E" w:rsidP="00F95A3E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lastRenderedPageBreak/>
        <w:tab/>
        <w:t>-сопоставления фактически произведенных затрат на реализацию подпрограммы в отчетном году с их плановыми значениями в соответствии с представленными в Таблице № 5 к настоящей муниципальной подпрограмме отдельно по каждому источнику ресурсного обеспечения по формуле: Уф = Зф/Зп, где Уф - степень достижения уровня финансирования муниципальной подпрограммы, Зф - фактически произведенные затраты на реализацию муниципальной подпрограммы, Зп - плановые значения затрат на реализацию муниципальной  подпрограммы.</w:t>
      </w:r>
    </w:p>
    <w:p w14:paraId="51580613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Оценка эффективности выполнения муниципальной подпрограммы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подпрограммы. Результаты оценки эффективности используются для корректировки среднесрочных графиков выполнения мероприятий муниципальной  подпрограммы.</w:t>
      </w:r>
    </w:p>
    <w:p w14:paraId="38EDDF65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При проведении оценки эффективности выполнения муниципальной  подпрограммы раздельно анализируется информация о достижении значений целевых индикаторов.</w:t>
      </w:r>
    </w:p>
    <w:p w14:paraId="189FED07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При высоком уровне эффективности - нижняя граница интервала значений показателя не может быть ниже 95% планового значения показателя на соответствующий год.</w:t>
      </w:r>
    </w:p>
    <w:p w14:paraId="4A54D605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При удовлетворительном уровне эффективности - нижняя граница интервала значений показателя не может быть ниже 75% планового значения показателя на соответствующий год.</w:t>
      </w:r>
    </w:p>
    <w:p w14:paraId="33A36BAA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Оценка эффективности реализации муниципальной подпрограммы проводится ОБУЗ «Обоянская ЦРБ» Обоянского района  Курской области ежегодно.</w:t>
      </w:r>
    </w:p>
    <w:p w14:paraId="1F66172D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Муниципальная  подпрограмма считается реализуемой с высоким уровнем эффективности в следующих случаях:</w:t>
      </w:r>
    </w:p>
    <w:p w14:paraId="2A93D897" w14:textId="77777777" w:rsidR="00F95A3E" w:rsidRPr="00071DA8" w:rsidRDefault="00F95A3E" w:rsidP="00F95A3E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значения 95% и более целевых индикаторов и показателей муниципальной  подпрограммы входит в установленный интервал значений для отнесения муниципальной подпрограммы к высокому уровню эффективности;</w:t>
      </w:r>
    </w:p>
    <w:p w14:paraId="04E8D806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не менее 95% мероприятий, запланированных на отчетный год, выполнены в полном объеме.</w:t>
      </w:r>
    </w:p>
    <w:p w14:paraId="73B41660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Подпрограмма считается реализуемой с удовлетворительным уровнем эффективности в следующих случаях:</w:t>
      </w:r>
    </w:p>
    <w:p w14:paraId="5ECB438E" w14:textId="77777777" w:rsidR="00F95A3E" w:rsidRPr="00071DA8" w:rsidRDefault="00F95A3E" w:rsidP="00F95A3E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- значения 80% и более показателей муниципальной подпрограммы входит в установленный интервал значений для отнесения муниципальной  подпрограммы к высокому уровню эффективности;</w:t>
      </w:r>
    </w:p>
    <w:p w14:paraId="36EB80F8" w14:textId="77777777" w:rsidR="00F95A3E" w:rsidRPr="00071DA8" w:rsidRDefault="00F95A3E" w:rsidP="00F95A3E">
      <w:pPr>
        <w:tabs>
          <w:tab w:val="left" w:pos="0"/>
        </w:tabs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lastRenderedPageBreak/>
        <w:tab/>
        <w:t>- не менее 80% мероприятий, запланированных на отчетный год, выполнены в полном объеме.</w:t>
      </w:r>
    </w:p>
    <w:p w14:paraId="03BF7088" w14:textId="77777777" w:rsidR="00F95A3E" w:rsidRPr="00071DA8" w:rsidRDefault="00F95A3E" w:rsidP="00F95A3E">
      <w:pPr>
        <w:jc w:val="both"/>
        <w:outlineLvl w:val="1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ab/>
        <w:t>Если реализация муниципальной  подпрограммы не отвечает указанным критериям, уровень эффективности ее реализации признается неудовлетворительным.</w:t>
      </w:r>
    </w:p>
    <w:p w14:paraId="624CBAFD" w14:textId="77777777" w:rsidR="00A83CE5" w:rsidRPr="00071DA8" w:rsidRDefault="00A83CE5" w:rsidP="00F95A3E">
      <w:pPr>
        <w:jc w:val="both"/>
        <w:outlineLvl w:val="1"/>
        <w:rPr>
          <w:rFonts w:ascii="Arial" w:hAnsi="Arial" w:cs="Arial"/>
          <w:szCs w:val="28"/>
        </w:rPr>
      </w:pPr>
    </w:p>
    <w:p w14:paraId="34AE74D8" w14:textId="77777777" w:rsidR="00F95A3E" w:rsidRPr="00071DA8" w:rsidRDefault="00F95A3E" w:rsidP="00F95A3E">
      <w:pPr>
        <w:jc w:val="center"/>
        <w:rPr>
          <w:rFonts w:ascii="Arial" w:hAnsi="Arial" w:cs="Arial"/>
          <w:color w:val="000000"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IX</w:t>
      </w:r>
      <w:r w:rsidRPr="00071DA8">
        <w:rPr>
          <w:rFonts w:ascii="Arial" w:hAnsi="Arial" w:cs="Arial"/>
          <w:b/>
          <w:szCs w:val="28"/>
        </w:rPr>
        <w:t>. Обоснование объема финансовых ресурсов, необходимых для реализации муниципальной подпрограммы  «Профилактика наркомании и медико-социальная реабилитация больных наркоманией в Обоянском районе Курской области»</w:t>
      </w:r>
    </w:p>
    <w:p w14:paraId="23C562C1" w14:textId="77777777" w:rsidR="00F95A3E" w:rsidRPr="00071DA8" w:rsidRDefault="00F95A3E" w:rsidP="00F95A3E">
      <w:pPr>
        <w:rPr>
          <w:rFonts w:ascii="Arial" w:hAnsi="Arial" w:cs="Arial"/>
          <w:b/>
          <w:szCs w:val="28"/>
        </w:rPr>
      </w:pPr>
    </w:p>
    <w:p w14:paraId="666A493F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Расходы на реализацию муниципальной подпрограммы формируются за счет средств  бюджета муниципального </w:t>
      </w:r>
      <w:r w:rsidR="0075605C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75605C" w:rsidRPr="00071DA8">
        <w:rPr>
          <w:rFonts w:ascii="Arial" w:hAnsi="Arial" w:cs="Arial"/>
          <w:szCs w:val="28"/>
        </w:rPr>
        <w:t xml:space="preserve"> муниципальный</w:t>
      </w:r>
      <w:r w:rsidRPr="00071DA8">
        <w:rPr>
          <w:rFonts w:ascii="Arial" w:hAnsi="Arial" w:cs="Arial"/>
          <w:szCs w:val="28"/>
        </w:rPr>
        <w:t xml:space="preserve"> район» Курской области.</w:t>
      </w:r>
    </w:p>
    <w:p w14:paraId="1688EC80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</w:t>
      </w:r>
      <w:r w:rsidRPr="00071DA8">
        <w:rPr>
          <w:rFonts w:ascii="Arial" w:hAnsi="Arial" w:cs="Arial"/>
          <w:szCs w:val="28"/>
        </w:rPr>
        <w:tab/>
        <w:t xml:space="preserve">Ресурсное обеспечение реализации муниципальной подпрограммы за счет средств бюджета муниципального </w:t>
      </w:r>
      <w:r w:rsidR="0075605C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75605C" w:rsidRPr="00071DA8">
        <w:rPr>
          <w:rFonts w:ascii="Arial" w:hAnsi="Arial" w:cs="Arial"/>
          <w:szCs w:val="28"/>
        </w:rPr>
        <w:t xml:space="preserve"> муниципальный</w:t>
      </w:r>
      <w:r w:rsidRPr="00071DA8">
        <w:rPr>
          <w:rFonts w:ascii="Arial" w:hAnsi="Arial" w:cs="Arial"/>
          <w:szCs w:val="28"/>
        </w:rPr>
        <w:t xml:space="preserve"> район» Курской области, планируемое с учетом 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подпрограммы, подлежит ежегодному уточнению в рамках бюджетного цикла.</w:t>
      </w:r>
    </w:p>
    <w:p w14:paraId="1DE5B295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Общий объем финансирования муниципальной подпрограммы за счет средств бюджета муниципального </w:t>
      </w:r>
      <w:r w:rsidR="0075605C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75605C" w:rsidRPr="00071DA8">
        <w:rPr>
          <w:rFonts w:ascii="Arial" w:hAnsi="Arial" w:cs="Arial"/>
          <w:szCs w:val="28"/>
        </w:rPr>
        <w:t xml:space="preserve"> муниципальный</w:t>
      </w:r>
      <w:r w:rsidRPr="00071DA8">
        <w:rPr>
          <w:rFonts w:ascii="Arial" w:hAnsi="Arial" w:cs="Arial"/>
          <w:szCs w:val="28"/>
        </w:rPr>
        <w:t xml:space="preserve"> район» Курской области </w:t>
      </w:r>
    </w:p>
    <w:p w14:paraId="1000CDEE" w14:textId="77777777" w:rsidR="00F95A3E" w:rsidRPr="00071DA8" w:rsidRDefault="00F95A3E" w:rsidP="00F95A3E">
      <w:pPr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>составляет –</w:t>
      </w:r>
      <w:r w:rsidR="00E27206" w:rsidRPr="00071DA8">
        <w:rPr>
          <w:rFonts w:ascii="Arial" w:hAnsi="Arial" w:cs="Arial"/>
          <w:szCs w:val="28"/>
        </w:rPr>
        <w:t>30</w:t>
      </w:r>
      <w:r w:rsidR="00707831" w:rsidRPr="00071DA8">
        <w:rPr>
          <w:rFonts w:ascii="Arial" w:hAnsi="Arial" w:cs="Arial"/>
          <w:szCs w:val="28"/>
        </w:rPr>
        <w:t>0</w:t>
      </w:r>
      <w:r w:rsidR="005533E9" w:rsidRPr="00071DA8">
        <w:rPr>
          <w:rFonts w:ascii="Arial" w:hAnsi="Arial" w:cs="Arial"/>
          <w:szCs w:val="28"/>
        </w:rPr>
        <w:t xml:space="preserve"> </w:t>
      </w:r>
      <w:r w:rsidRPr="00071DA8">
        <w:rPr>
          <w:rFonts w:ascii="Arial" w:hAnsi="Arial" w:cs="Arial"/>
          <w:szCs w:val="28"/>
        </w:rPr>
        <w:t>тыс.  рублей, в том числе по годам:</w:t>
      </w:r>
    </w:p>
    <w:p w14:paraId="09E8E819" w14:textId="77777777" w:rsidR="00F95A3E" w:rsidRPr="00071DA8" w:rsidRDefault="00F95A3E" w:rsidP="00F95A3E">
      <w:pPr>
        <w:tabs>
          <w:tab w:val="left" w:pos="838"/>
        </w:tabs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   </w:t>
      </w:r>
    </w:p>
    <w:p w14:paraId="471CC93E" w14:textId="77777777" w:rsidR="00F95A3E" w:rsidRPr="00071DA8" w:rsidRDefault="00F95A3E" w:rsidP="00F95A3E">
      <w:pPr>
        <w:tabs>
          <w:tab w:val="left" w:pos="842"/>
        </w:tabs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                            2</w:t>
      </w:r>
      <w:r w:rsidR="00E27206" w:rsidRPr="00071DA8">
        <w:rPr>
          <w:rFonts w:ascii="Arial" w:hAnsi="Arial" w:cs="Arial"/>
          <w:szCs w:val="28"/>
        </w:rPr>
        <w:t>025г. – 10</w:t>
      </w:r>
      <w:r w:rsidRPr="00071DA8">
        <w:rPr>
          <w:rFonts w:ascii="Arial" w:hAnsi="Arial" w:cs="Arial"/>
          <w:szCs w:val="28"/>
        </w:rPr>
        <w:t>0 тыс. рублей;</w:t>
      </w:r>
    </w:p>
    <w:p w14:paraId="36613846" w14:textId="77777777" w:rsidR="00F95A3E" w:rsidRPr="00071DA8" w:rsidRDefault="00F95A3E" w:rsidP="00F95A3E">
      <w:pPr>
        <w:tabs>
          <w:tab w:val="left" w:pos="842"/>
        </w:tabs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</w:t>
      </w:r>
      <w:r w:rsidR="00E27206" w:rsidRPr="00071DA8">
        <w:rPr>
          <w:rFonts w:ascii="Arial" w:hAnsi="Arial" w:cs="Arial"/>
          <w:szCs w:val="28"/>
        </w:rPr>
        <w:t xml:space="preserve">                            2026г. – 10</w:t>
      </w:r>
      <w:r w:rsidRPr="00071DA8">
        <w:rPr>
          <w:rFonts w:ascii="Arial" w:hAnsi="Arial" w:cs="Arial"/>
          <w:szCs w:val="28"/>
        </w:rPr>
        <w:t>0 тыс. рублей;</w:t>
      </w:r>
    </w:p>
    <w:p w14:paraId="4AB8ACB9" w14:textId="77777777" w:rsidR="00F95A3E" w:rsidRPr="00071DA8" w:rsidRDefault="00F95A3E" w:rsidP="00F95A3E">
      <w:pPr>
        <w:tabs>
          <w:tab w:val="left" w:pos="842"/>
        </w:tabs>
        <w:ind w:left="3828" w:hanging="3828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                             </w:t>
      </w:r>
      <w:r w:rsidR="00E27206" w:rsidRPr="00071DA8">
        <w:rPr>
          <w:rFonts w:ascii="Arial" w:hAnsi="Arial" w:cs="Arial"/>
          <w:szCs w:val="28"/>
        </w:rPr>
        <w:t xml:space="preserve">                            2027 г. – 10</w:t>
      </w:r>
      <w:r w:rsidRPr="00071DA8">
        <w:rPr>
          <w:rFonts w:ascii="Arial" w:hAnsi="Arial" w:cs="Arial"/>
          <w:szCs w:val="28"/>
        </w:rPr>
        <w:t xml:space="preserve">0 тыс. рублей                                                              </w:t>
      </w:r>
    </w:p>
    <w:p w14:paraId="29C70023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Объемы финансирования муниципальной  подпрограммы подлежат ежегодному уточнению.</w:t>
      </w:r>
    </w:p>
    <w:p w14:paraId="525D0AC4" w14:textId="77777777" w:rsidR="00F95A3E" w:rsidRPr="00071DA8" w:rsidRDefault="00F95A3E" w:rsidP="00F95A3E">
      <w:pPr>
        <w:ind w:firstLine="360"/>
        <w:jc w:val="both"/>
        <w:rPr>
          <w:rFonts w:ascii="Arial" w:hAnsi="Arial" w:cs="Arial"/>
          <w:szCs w:val="28"/>
        </w:rPr>
      </w:pPr>
      <w:r w:rsidRPr="00071DA8">
        <w:rPr>
          <w:rFonts w:ascii="Arial" w:hAnsi="Arial" w:cs="Arial"/>
          <w:szCs w:val="28"/>
        </w:rPr>
        <w:t xml:space="preserve">       Ресурсное обеспечение муниципальной  подпрограммы за счет средств бюджета муниципального </w:t>
      </w:r>
      <w:r w:rsidR="0075605C" w:rsidRPr="00071DA8">
        <w:rPr>
          <w:rFonts w:ascii="Arial" w:hAnsi="Arial" w:cs="Arial"/>
          <w:szCs w:val="28"/>
        </w:rPr>
        <w:t>образования</w:t>
      </w:r>
      <w:r w:rsidRPr="00071DA8">
        <w:rPr>
          <w:rFonts w:ascii="Arial" w:hAnsi="Arial" w:cs="Arial"/>
          <w:szCs w:val="28"/>
        </w:rPr>
        <w:t xml:space="preserve"> «Обоянский</w:t>
      </w:r>
      <w:r w:rsidR="0075605C" w:rsidRPr="00071DA8">
        <w:rPr>
          <w:rFonts w:ascii="Arial" w:hAnsi="Arial" w:cs="Arial"/>
          <w:szCs w:val="28"/>
        </w:rPr>
        <w:t xml:space="preserve"> муниципальный</w:t>
      </w:r>
      <w:r w:rsidRPr="00071DA8">
        <w:rPr>
          <w:rFonts w:ascii="Arial" w:hAnsi="Arial" w:cs="Arial"/>
          <w:szCs w:val="28"/>
        </w:rPr>
        <w:t xml:space="preserve"> район» Курской области по годам реализации представлено в Таблице №4 и Таблице №5 к настоящей муниципальной подпрограмме.</w:t>
      </w:r>
    </w:p>
    <w:p w14:paraId="5672E90D" w14:textId="77777777" w:rsidR="00F95A3E" w:rsidRPr="00071DA8" w:rsidRDefault="00F95A3E" w:rsidP="00F95A3E">
      <w:pPr>
        <w:jc w:val="both"/>
        <w:rPr>
          <w:rFonts w:ascii="Arial" w:hAnsi="Arial" w:cs="Arial"/>
          <w:szCs w:val="28"/>
        </w:rPr>
      </w:pPr>
    </w:p>
    <w:p w14:paraId="11638E7D" w14:textId="77777777" w:rsidR="00F95A3E" w:rsidRPr="00071DA8" w:rsidRDefault="00F95A3E" w:rsidP="00F95A3E">
      <w:pPr>
        <w:jc w:val="center"/>
        <w:rPr>
          <w:rFonts w:ascii="Arial" w:hAnsi="Arial" w:cs="Arial"/>
          <w:b/>
          <w:szCs w:val="28"/>
        </w:rPr>
      </w:pPr>
      <w:r w:rsidRPr="00071DA8">
        <w:rPr>
          <w:rFonts w:ascii="Arial" w:hAnsi="Arial" w:cs="Arial"/>
          <w:b/>
          <w:szCs w:val="28"/>
          <w:lang w:val="en-US"/>
        </w:rPr>
        <w:t>X</w:t>
      </w:r>
      <w:r w:rsidRPr="00071DA8">
        <w:rPr>
          <w:rFonts w:ascii="Arial" w:hAnsi="Arial" w:cs="Arial"/>
          <w:b/>
          <w:szCs w:val="28"/>
        </w:rPr>
        <w:t>. Обоснования выделения подпрограммы муниципальной программы  «Профилактика наркомании и медико-социальная реабилитация больных наркоманией в Обоянском районе Курской области».</w:t>
      </w:r>
    </w:p>
    <w:p w14:paraId="335E0111" w14:textId="77777777" w:rsidR="00F95A3E" w:rsidRPr="00071DA8" w:rsidRDefault="00F95A3E" w:rsidP="00F95A3E">
      <w:pPr>
        <w:jc w:val="center"/>
        <w:rPr>
          <w:rFonts w:ascii="Arial" w:hAnsi="Arial" w:cs="Arial"/>
          <w:b/>
          <w:szCs w:val="28"/>
        </w:rPr>
      </w:pPr>
    </w:p>
    <w:p w14:paraId="385BB0BC" w14:textId="77777777" w:rsidR="00F95A3E" w:rsidRPr="00071DA8" w:rsidRDefault="00F95A3E" w:rsidP="00F95A3E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Arial" w:hAnsi="Arial" w:cs="Arial"/>
          <w:spacing w:val="2"/>
          <w:szCs w:val="28"/>
          <w:lang w:eastAsia="ru-RU"/>
        </w:rPr>
      </w:pPr>
      <w:r w:rsidRPr="00071DA8">
        <w:rPr>
          <w:rFonts w:ascii="Arial" w:hAnsi="Arial" w:cs="Arial"/>
          <w:spacing w:val="2"/>
          <w:szCs w:val="28"/>
          <w:lang w:eastAsia="ru-RU"/>
        </w:rPr>
        <w:t>Достижение цели и решение соответствующих задач муниципальной подпрограммы обуславливает целесообразность использования программно-целевых методов управления.</w:t>
      </w:r>
      <w:r w:rsidRPr="00071DA8">
        <w:rPr>
          <w:rFonts w:ascii="Arial" w:hAnsi="Arial" w:cs="Arial"/>
          <w:spacing w:val="2"/>
          <w:szCs w:val="28"/>
          <w:lang w:eastAsia="ru-RU"/>
        </w:rPr>
        <w:br/>
        <w:t xml:space="preserve">         Подпрограмма муниципальной подпрограммы  выделена исходя из цели, содержания и с учетом специфики механизмов решения определенных задач.</w:t>
      </w:r>
      <w:r w:rsidRPr="00071DA8">
        <w:rPr>
          <w:rFonts w:ascii="Arial" w:hAnsi="Arial" w:cs="Arial"/>
          <w:spacing w:val="2"/>
          <w:szCs w:val="28"/>
          <w:lang w:eastAsia="ru-RU"/>
        </w:rPr>
        <w:br/>
        <w:t xml:space="preserve">          Решение задач, связанных с профилактикой наркомании, популяризации ведения здорового образа жизни, с развитием медицинской, социальной реабилитации и ресоциализации больных наркоманией будет осуществляться в рамках подпрограммы.</w:t>
      </w:r>
    </w:p>
    <w:p w14:paraId="3097E1AF" w14:textId="77777777" w:rsidR="00F95A3E" w:rsidRPr="00071DA8" w:rsidRDefault="00F95A3E" w:rsidP="007B1804">
      <w:pPr>
        <w:rPr>
          <w:rFonts w:ascii="Arial" w:hAnsi="Arial" w:cs="Arial"/>
        </w:rPr>
      </w:pPr>
    </w:p>
    <w:p w14:paraId="4DB9B1B1" w14:textId="77777777" w:rsidR="00F95A3E" w:rsidRPr="00071DA8" w:rsidRDefault="00F95A3E" w:rsidP="007B1804">
      <w:pPr>
        <w:rPr>
          <w:rFonts w:ascii="Arial" w:hAnsi="Arial" w:cs="Arial"/>
        </w:rPr>
      </w:pPr>
    </w:p>
    <w:p w14:paraId="67E2B933" w14:textId="77777777" w:rsidR="00F95A3E" w:rsidRPr="00071DA8" w:rsidRDefault="00F95A3E" w:rsidP="007B1804">
      <w:pPr>
        <w:rPr>
          <w:rFonts w:ascii="Arial" w:hAnsi="Arial" w:cs="Arial"/>
        </w:rPr>
      </w:pPr>
    </w:p>
    <w:p w14:paraId="7FE7DAED" w14:textId="77777777" w:rsidR="00F95A3E" w:rsidRPr="00071DA8" w:rsidRDefault="00F95A3E" w:rsidP="007B1804">
      <w:pPr>
        <w:rPr>
          <w:rFonts w:ascii="Arial" w:hAnsi="Arial" w:cs="Arial"/>
        </w:rPr>
      </w:pPr>
    </w:p>
    <w:p w14:paraId="7CC6AA88" w14:textId="77777777" w:rsidR="00F95A3E" w:rsidRPr="00071DA8" w:rsidRDefault="00F95A3E" w:rsidP="007B1804">
      <w:pPr>
        <w:rPr>
          <w:rFonts w:ascii="Arial" w:hAnsi="Arial" w:cs="Arial"/>
        </w:rPr>
      </w:pPr>
    </w:p>
    <w:p w14:paraId="6C892E19" w14:textId="77777777" w:rsidR="00F95A3E" w:rsidRPr="00071DA8" w:rsidRDefault="00F95A3E" w:rsidP="007B1804">
      <w:pPr>
        <w:rPr>
          <w:rFonts w:ascii="Arial" w:hAnsi="Arial" w:cs="Arial"/>
        </w:rPr>
      </w:pPr>
    </w:p>
    <w:p w14:paraId="65BA5750" w14:textId="77777777" w:rsidR="00F95A3E" w:rsidRPr="00071DA8" w:rsidRDefault="00F95A3E" w:rsidP="007B1804">
      <w:pPr>
        <w:rPr>
          <w:rFonts w:ascii="Arial" w:hAnsi="Arial" w:cs="Arial"/>
        </w:rPr>
      </w:pPr>
    </w:p>
    <w:p w14:paraId="38B476FF" w14:textId="77777777" w:rsidR="00F95A3E" w:rsidRPr="00071DA8" w:rsidRDefault="00F95A3E" w:rsidP="007B1804">
      <w:pPr>
        <w:rPr>
          <w:rFonts w:ascii="Arial" w:hAnsi="Arial" w:cs="Arial"/>
        </w:rPr>
      </w:pPr>
    </w:p>
    <w:p w14:paraId="7E45F3CB" w14:textId="77777777" w:rsidR="00F95A3E" w:rsidRPr="00071DA8" w:rsidRDefault="00F95A3E" w:rsidP="007B1804">
      <w:pPr>
        <w:rPr>
          <w:rFonts w:ascii="Arial" w:hAnsi="Arial" w:cs="Arial"/>
        </w:rPr>
      </w:pPr>
    </w:p>
    <w:p w14:paraId="5CA6A6CF" w14:textId="77777777" w:rsidR="00F95A3E" w:rsidRPr="00071DA8" w:rsidRDefault="00F95A3E" w:rsidP="007B1804">
      <w:pPr>
        <w:rPr>
          <w:rFonts w:ascii="Arial" w:hAnsi="Arial" w:cs="Arial"/>
        </w:rPr>
      </w:pPr>
    </w:p>
    <w:p w14:paraId="005A3AFB" w14:textId="77777777" w:rsidR="00F95A3E" w:rsidRPr="00071DA8" w:rsidRDefault="00F95A3E" w:rsidP="007B1804">
      <w:pPr>
        <w:rPr>
          <w:rFonts w:ascii="Arial" w:hAnsi="Arial" w:cs="Arial"/>
        </w:rPr>
      </w:pPr>
    </w:p>
    <w:p w14:paraId="20955241" w14:textId="77777777" w:rsidR="00F95A3E" w:rsidRPr="00071DA8" w:rsidRDefault="00F95A3E" w:rsidP="007B1804">
      <w:pPr>
        <w:rPr>
          <w:rFonts w:ascii="Arial" w:hAnsi="Arial" w:cs="Arial"/>
        </w:rPr>
      </w:pPr>
    </w:p>
    <w:p w14:paraId="1B813B65" w14:textId="77777777" w:rsidR="00F95A3E" w:rsidRPr="00071DA8" w:rsidRDefault="00F95A3E" w:rsidP="007B1804">
      <w:pPr>
        <w:rPr>
          <w:rFonts w:ascii="Arial" w:hAnsi="Arial" w:cs="Arial"/>
        </w:rPr>
      </w:pPr>
    </w:p>
    <w:p w14:paraId="47D040E5" w14:textId="77777777" w:rsidR="00F95A3E" w:rsidRPr="00071DA8" w:rsidRDefault="00F95A3E" w:rsidP="007B1804">
      <w:pPr>
        <w:rPr>
          <w:rFonts w:ascii="Arial" w:hAnsi="Arial" w:cs="Arial"/>
        </w:rPr>
      </w:pPr>
    </w:p>
    <w:p w14:paraId="1B567BAB" w14:textId="77777777" w:rsidR="00F95A3E" w:rsidRPr="00071DA8" w:rsidRDefault="00F95A3E" w:rsidP="007B1804">
      <w:pPr>
        <w:rPr>
          <w:rFonts w:ascii="Arial" w:hAnsi="Arial" w:cs="Arial"/>
        </w:rPr>
      </w:pPr>
    </w:p>
    <w:p w14:paraId="5FD306DE" w14:textId="77777777" w:rsidR="00F95A3E" w:rsidRPr="00071DA8" w:rsidRDefault="00F95A3E" w:rsidP="007B1804">
      <w:pPr>
        <w:rPr>
          <w:rFonts w:ascii="Arial" w:hAnsi="Arial" w:cs="Arial"/>
        </w:rPr>
      </w:pPr>
    </w:p>
    <w:p w14:paraId="3DBB51E2" w14:textId="77777777" w:rsidR="00F95A3E" w:rsidRPr="00071DA8" w:rsidRDefault="00F95A3E" w:rsidP="007B1804">
      <w:pPr>
        <w:rPr>
          <w:rFonts w:ascii="Arial" w:hAnsi="Arial" w:cs="Arial"/>
        </w:rPr>
      </w:pPr>
    </w:p>
    <w:p w14:paraId="56411FC5" w14:textId="77777777" w:rsidR="00F95A3E" w:rsidRPr="00071DA8" w:rsidRDefault="00F95A3E" w:rsidP="007B1804">
      <w:pPr>
        <w:rPr>
          <w:rFonts w:ascii="Arial" w:hAnsi="Arial" w:cs="Arial"/>
        </w:rPr>
      </w:pPr>
    </w:p>
    <w:p w14:paraId="1B6CAC26" w14:textId="77777777" w:rsidR="00F95A3E" w:rsidRPr="00071DA8" w:rsidRDefault="00F95A3E" w:rsidP="007B1804">
      <w:pPr>
        <w:rPr>
          <w:rFonts w:ascii="Arial" w:hAnsi="Arial" w:cs="Arial"/>
        </w:rPr>
      </w:pPr>
    </w:p>
    <w:p w14:paraId="3314F0A4" w14:textId="77777777" w:rsidR="00F95A3E" w:rsidRPr="00071DA8" w:rsidRDefault="00F95A3E" w:rsidP="007B1804">
      <w:pPr>
        <w:rPr>
          <w:rFonts w:ascii="Arial" w:hAnsi="Arial" w:cs="Arial"/>
        </w:rPr>
      </w:pPr>
    </w:p>
    <w:p w14:paraId="45609E51" w14:textId="77777777" w:rsidR="00F95A3E" w:rsidRPr="00071DA8" w:rsidRDefault="00F95A3E" w:rsidP="007B1804">
      <w:pPr>
        <w:rPr>
          <w:rFonts w:ascii="Arial" w:hAnsi="Arial" w:cs="Arial"/>
        </w:rPr>
      </w:pPr>
    </w:p>
    <w:p w14:paraId="26A661FE" w14:textId="77777777" w:rsidR="00F95A3E" w:rsidRPr="00071DA8" w:rsidRDefault="00F95A3E" w:rsidP="007B1804">
      <w:pPr>
        <w:rPr>
          <w:rFonts w:ascii="Arial" w:hAnsi="Arial" w:cs="Arial"/>
        </w:rPr>
      </w:pPr>
    </w:p>
    <w:p w14:paraId="580A1B93" w14:textId="77777777" w:rsidR="00F95A3E" w:rsidRPr="00071DA8" w:rsidRDefault="00F95A3E" w:rsidP="007B1804">
      <w:pPr>
        <w:rPr>
          <w:rFonts w:ascii="Arial" w:hAnsi="Arial" w:cs="Arial"/>
        </w:rPr>
      </w:pPr>
    </w:p>
    <w:p w14:paraId="16D0A920" w14:textId="77777777" w:rsidR="00F95A3E" w:rsidRPr="00071DA8" w:rsidRDefault="00F95A3E" w:rsidP="007B1804">
      <w:pPr>
        <w:rPr>
          <w:rFonts w:ascii="Arial" w:hAnsi="Arial" w:cs="Arial"/>
        </w:rPr>
      </w:pPr>
    </w:p>
    <w:p w14:paraId="5DF4F87B" w14:textId="77777777" w:rsidR="00F95A3E" w:rsidRPr="00071DA8" w:rsidRDefault="00F95A3E" w:rsidP="007B1804">
      <w:pPr>
        <w:rPr>
          <w:rFonts w:ascii="Arial" w:hAnsi="Arial" w:cs="Arial"/>
        </w:rPr>
      </w:pPr>
    </w:p>
    <w:p w14:paraId="19ED67F1" w14:textId="77777777" w:rsidR="00F95A3E" w:rsidRPr="00071DA8" w:rsidRDefault="00F95A3E" w:rsidP="007B1804">
      <w:pPr>
        <w:rPr>
          <w:rFonts w:ascii="Arial" w:hAnsi="Arial" w:cs="Arial"/>
        </w:rPr>
      </w:pPr>
    </w:p>
    <w:p w14:paraId="43B9598C" w14:textId="77777777" w:rsidR="00F95A3E" w:rsidRPr="00071DA8" w:rsidRDefault="00F95A3E" w:rsidP="007B1804">
      <w:pPr>
        <w:rPr>
          <w:rFonts w:ascii="Arial" w:hAnsi="Arial" w:cs="Arial"/>
        </w:rPr>
      </w:pPr>
    </w:p>
    <w:p w14:paraId="38AD3743" w14:textId="77777777" w:rsidR="00F95A3E" w:rsidRPr="00071DA8" w:rsidRDefault="00F95A3E" w:rsidP="007B1804">
      <w:pPr>
        <w:rPr>
          <w:rFonts w:ascii="Arial" w:hAnsi="Arial" w:cs="Arial"/>
        </w:rPr>
      </w:pPr>
    </w:p>
    <w:p w14:paraId="682DD24A" w14:textId="77777777" w:rsidR="00F95A3E" w:rsidRPr="00071DA8" w:rsidRDefault="00F95A3E" w:rsidP="007B1804">
      <w:pPr>
        <w:rPr>
          <w:rFonts w:ascii="Arial" w:hAnsi="Arial" w:cs="Arial"/>
        </w:rPr>
      </w:pPr>
    </w:p>
    <w:p w14:paraId="40E94FA1" w14:textId="77777777" w:rsidR="00F95A3E" w:rsidRPr="00071DA8" w:rsidRDefault="00F95A3E" w:rsidP="007B1804">
      <w:pPr>
        <w:rPr>
          <w:rFonts w:ascii="Arial" w:hAnsi="Arial" w:cs="Arial"/>
        </w:rPr>
      </w:pPr>
    </w:p>
    <w:p w14:paraId="51A098CC" w14:textId="77777777" w:rsidR="00F95A3E" w:rsidRPr="00071DA8" w:rsidRDefault="00F95A3E" w:rsidP="007B1804">
      <w:pPr>
        <w:rPr>
          <w:rFonts w:ascii="Arial" w:hAnsi="Arial" w:cs="Arial"/>
        </w:rPr>
        <w:sectPr w:rsidR="00F95A3E" w:rsidRPr="00071DA8" w:rsidSect="007644C1">
          <w:pgSz w:w="11906" w:h="16838"/>
          <w:pgMar w:top="822" w:right="1134" w:bottom="1701" w:left="1077" w:header="720" w:footer="720" w:gutter="0"/>
          <w:pgNumType w:start="31"/>
          <w:cols w:space="720"/>
          <w:docGrid w:linePitch="600" w:charSpace="24576"/>
        </w:sectPr>
      </w:pPr>
    </w:p>
    <w:p w14:paraId="1912A4A0" w14:textId="77777777" w:rsidR="00F95A3E" w:rsidRPr="00071DA8" w:rsidRDefault="00F95A3E" w:rsidP="007B1804">
      <w:pPr>
        <w:rPr>
          <w:rFonts w:ascii="Arial" w:hAnsi="Arial" w:cs="Arial"/>
        </w:rPr>
      </w:pPr>
    </w:p>
    <w:p w14:paraId="7B4251C8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Таблица №1</w:t>
      </w:r>
    </w:p>
    <w:p w14:paraId="3A4866AF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14:paraId="06981953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«Профилактика  наркомании и медико-социальная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103F26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реабилитация больных наркоманией</w:t>
      </w:r>
    </w:p>
    <w:p w14:paraId="4E535EE9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области»</w:t>
      </w:r>
    </w:p>
    <w:p w14:paraId="6F6CDCC5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</w:p>
    <w:p w14:paraId="3E5E6063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b/>
          <w:sz w:val="24"/>
        </w:rPr>
      </w:pPr>
      <w:r w:rsidRPr="00071DA8">
        <w:rPr>
          <w:rFonts w:ascii="Arial" w:hAnsi="Arial" w:cs="Arial"/>
          <w:b/>
          <w:sz w:val="24"/>
        </w:rPr>
        <w:t>Перечень основных мероприятий</w:t>
      </w:r>
      <w:r w:rsidRPr="00071DA8">
        <w:rPr>
          <w:rFonts w:ascii="Arial" w:hAnsi="Arial" w:cs="Arial"/>
          <w:b/>
          <w:color w:val="000000"/>
          <w:sz w:val="24"/>
        </w:rPr>
        <w:t xml:space="preserve"> </w:t>
      </w:r>
      <w:r w:rsidRPr="00071DA8">
        <w:rPr>
          <w:rFonts w:ascii="Arial" w:hAnsi="Arial" w:cs="Arial"/>
          <w:b/>
          <w:sz w:val="24"/>
        </w:rPr>
        <w:t xml:space="preserve">подпрограммы «Медико-социальная реабилитация больных наркоманией в Обоянском районе курской области» 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75605C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75605C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</w:t>
      </w:r>
      <w:r w:rsidRPr="00071DA8">
        <w:rPr>
          <w:rFonts w:ascii="Arial" w:hAnsi="Arial" w:cs="Arial"/>
          <w:b/>
          <w:sz w:val="24"/>
        </w:rPr>
        <w:t xml:space="preserve"> "Профилактика наркомании и медико-социальная реабилитация больных наркоманией в Обоянском районе Курской области"</w:t>
      </w:r>
    </w:p>
    <w:p w14:paraId="45A48251" w14:textId="77777777" w:rsidR="00F95A3E" w:rsidRPr="00071DA8" w:rsidRDefault="00F95A3E" w:rsidP="00F95A3E">
      <w:pPr>
        <w:autoSpaceDE w:val="0"/>
        <w:ind w:right="-1165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3"/>
        <w:gridCol w:w="4150"/>
        <w:gridCol w:w="59"/>
        <w:gridCol w:w="2812"/>
        <w:gridCol w:w="1240"/>
        <w:gridCol w:w="1683"/>
        <w:gridCol w:w="2365"/>
        <w:gridCol w:w="1480"/>
      </w:tblGrid>
      <w:tr w:rsidR="00F95A3E" w:rsidRPr="00071DA8" w14:paraId="3795C72E" w14:textId="77777777" w:rsidTr="00F95A3E">
        <w:trPr>
          <w:trHeight w:val="280"/>
          <w:tblHeader/>
        </w:trPr>
        <w:tc>
          <w:tcPr>
            <w:tcW w:w="778" w:type="dxa"/>
            <w:gridSpan w:val="2"/>
            <w:vMerge w:val="restart"/>
          </w:tcPr>
          <w:p w14:paraId="53283AC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№</w:t>
            </w:r>
          </w:p>
          <w:p w14:paraId="4964174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п/п</w:t>
            </w:r>
          </w:p>
        </w:tc>
        <w:tc>
          <w:tcPr>
            <w:tcW w:w="4209" w:type="dxa"/>
            <w:gridSpan w:val="2"/>
            <w:vMerge w:val="restart"/>
          </w:tcPr>
          <w:p w14:paraId="1FDE962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Номер и наименование муниципальной  подпрограммы, основного мероприятия</w:t>
            </w:r>
          </w:p>
        </w:tc>
        <w:tc>
          <w:tcPr>
            <w:tcW w:w="2812" w:type="dxa"/>
            <w:vMerge w:val="restart"/>
          </w:tcPr>
          <w:p w14:paraId="3932297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Ответственный исполнитель</w:t>
            </w:r>
          </w:p>
        </w:tc>
        <w:tc>
          <w:tcPr>
            <w:tcW w:w="2923" w:type="dxa"/>
            <w:gridSpan w:val="2"/>
          </w:tcPr>
          <w:p w14:paraId="546D538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Срок</w:t>
            </w:r>
          </w:p>
        </w:tc>
        <w:tc>
          <w:tcPr>
            <w:tcW w:w="2365" w:type="dxa"/>
            <w:vMerge w:val="restart"/>
          </w:tcPr>
          <w:p w14:paraId="012B579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480" w:type="dxa"/>
            <w:vMerge w:val="restart"/>
          </w:tcPr>
          <w:p w14:paraId="76CAF52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Последствия нереализации муниципальной подпрограммы, основного мероприятия</w:t>
            </w:r>
          </w:p>
          <w:p w14:paraId="632B715F" w14:textId="77777777" w:rsidR="00F95A3E" w:rsidRPr="00071DA8" w:rsidRDefault="00F95A3E" w:rsidP="00F95A3E">
            <w:pPr>
              <w:rPr>
                <w:rFonts w:ascii="Arial" w:hAnsi="Arial" w:cs="Arial"/>
                <w:sz w:val="24"/>
              </w:rPr>
            </w:pPr>
          </w:p>
          <w:p w14:paraId="14A9224E" w14:textId="77777777" w:rsidR="00F95A3E" w:rsidRPr="00071DA8" w:rsidRDefault="00F95A3E" w:rsidP="00F95A3E">
            <w:pPr>
              <w:tabs>
                <w:tab w:val="left" w:pos="2364"/>
              </w:tabs>
              <w:ind w:right="4678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ab/>
            </w:r>
          </w:p>
        </w:tc>
      </w:tr>
      <w:tr w:rsidR="00F95A3E" w:rsidRPr="00071DA8" w14:paraId="4E1098B5" w14:textId="77777777" w:rsidTr="00F95A3E">
        <w:trPr>
          <w:trHeight w:val="820"/>
          <w:tblHeader/>
        </w:trPr>
        <w:tc>
          <w:tcPr>
            <w:tcW w:w="778" w:type="dxa"/>
            <w:gridSpan w:val="2"/>
            <w:vMerge/>
          </w:tcPr>
          <w:p w14:paraId="0806F61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9" w:type="dxa"/>
            <w:gridSpan w:val="2"/>
            <w:vMerge/>
          </w:tcPr>
          <w:p w14:paraId="0E1AD98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12" w:type="dxa"/>
            <w:vMerge/>
          </w:tcPr>
          <w:p w14:paraId="37179A0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0" w:type="dxa"/>
          </w:tcPr>
          <w:p w14:paraId="1F7C1EA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начала реализации</w:t>
            </w:r>
          </w:p>
        </w:tc>
        <w:tc>
          <w:tcPr>
            <w:tcW w:w="1683" w:type="dxa"/>
          </w:tcPr>
          <w:p w14:paraId="77B019D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окончания реализации</w:t>
            </w:r>
          </w:p>
        </w:tc>
        <w:tc>
          <w:tcPr>
            <w:tcW w:w="2365" w:type="dxa"/>
            <w:vMerge/>
          </w:tcPr>
          <w:p w14:paraId="39DD64D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80" w:type="dxa"/>
            <w:vMerge/>
          </w:tcPr>
          <w:p w14:paraId="7D735F0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95A3E" w:rsidRPr="00071DA8" w14:paraId="5546A7C3" w14:textId="77777777" w:rsidTr="00F95A3E">
        <w:trPr>
          <w:tblHeader/>
        </w:trPr>
        <w:tc>
          <w:tcPr>
            <w:tcW w:w="778" w:type="dxa"/>
            <w:gridSpan w:val="2"/>
          </w:tcPr>
          <w:p w14:paraId="6DBF2E9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209" w:type="dxa"/>
            <w:gridSpan w:val="2"/>
          </w:tcPr>
          <w:p w14:paraId="5A6B6B1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812" w:type="dxa"/>
          </w:tcPr>
          <w:p w14:paraId="65F729B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240" w:type="dxa"/>
          </w:tcPr>
          <w:p w14:paraId="56092B3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683" w:type="dxa"/>
          </w:tcPr>
          <w:p w14:paraId="38CB20D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365" w:type="dxa"/>
          </w:tcPr>
          <w:p w14:paraId="63B6AAD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480" w:type="dxa"/>
          </w:tcPr>
          <w:p w14:paraId="71C608A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7</w:t>
            </w:r>
          </w:p>
        </w:tc>
      </w:tr>
      <w:tr w:rsidR="00F95A3E" w:rsidRPr="00071DA8" w14:paraId="7140F277" w14:textId="77777777" w:rsidTr="00F95A3E">
        <w:tc>
          <w:tcPr>
            <w:tcW w:w="14567" w:type="dxa"/>
            <w:gridSpan w:val="9"/>
          </w:tcPr>
          <w:p w14:paraId="129ECD9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071DA8">
              <w:rPr>
                <w:rFonts w:ascii="Arial" w:hAnsi="Arial" w:cs="Arial"/>
                <w:b/>
                <w:i/>
                <w:sz w:val="24"/>
              </w:rPr>
              <w:t>Подпрограмма «Медико-социальная реабилитация больных наркоманией в Обоянском районе Курской области»</w:t>
            </w:r>
          </w:p>
        </w:tc>
      </w:tr>
      <w:tr w:rsidR="00F95A3E" w:rsidRPr="00071DA8" w14:paraId="5A545794" w14:textId="77777777" w:rsidTr="007644C1">
        <w:tc>
          <w:tcPr>
            <w:tcW w:w="675" w:type="dxa"/>
          </w:tcPr>
          <w:p w14:paraId="63A2A14F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71134B0F" w14:textId="77777777" w:rsidR="00F95A3E" w:rsidRPr="00071DA8" w:rsidRDefault="00F95A3E" w:rsidP="00F95A3E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1.1. "Повышение квалификации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педагогических работников по вопросам профилактики наркомании".</w:t>
            </w:r>
          </w:p>
        </w:tc>
        <w:tc>
          <w:tcPr>
            <w:tcW w:w="2871" w:type="dxa"/>
            <w:gridSpan w:val="2"/>
          </w:tcPr>
          <w:p w14:paraId="0C3365DB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Управление образования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Администрации Обоянского района.</w:t>
            </w:r>
          </w:p>
        </w:tc>
        <w:tc>
          <w:tcPr>
            <w:tcW w:w="1240" w:type="dxa"/>
          </w:tcPr>
          <w:p w14:paraId="2AD7292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1B525F3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421A79B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Улучшение качества работы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образовательных учреждений по профилактике наркомании среди детей и подростков.</w:t>
            </w:r>
          </w:p>
        </w:tc>
        <w:tc>
          <w:tcPr>
            <w:tcW w:w="1480" w:type="dxa"/>
          </w:tcPr>
          <w:p w14:paraId="0CBD6EE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Снижение качества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работы по пропаганде здорового образа жизни, увеличению доли подростков, склонных к употреблению наркотиков.</w:t>
            </w:r>
          </w:p>
        </w:tc>
      </w:tr>
      <w:tr w:rsidR="00F95A3E" w:rsidRPr="00071DA8" w14:paraId="64F51E44" w14:textId="77777777" w:rsidTr="007644C1">
        <w:tc>
          <w:tcPr>
            <w:tcW w:w="675" w:type="dxa"/>
          </w:tcPr>
          <w:p w14:paraId="70B0A36D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437A848F" w14:textId="77777777" w:rsidR="00F95A3E" w:rsidRPr="00071DA8" w:rsidRDefault="00F95A3E" w:rsidP="00F95A3E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1.2. "Участие в ежегодном областном конкурсе среди молодежных представительств "Лучшая </w:t>
            </w:r>
            <w:r w:rsidRPr="00071DA8">
              <w:rPr>
                <w:rFonts w:ascii="Arial" w:hAnsi="Arial" w:cs="Arial"/>
                <w:sz w:val="24"/>
              </w:rPr>
              <w:lastRenderedPageBreak/>
              <w:t xml:space="preserve">организация волонтерской деятельности в </w:t>
            </w:r>
          </w:p>
          <w:p w14:paraId="4E3C3472" w14:textId="77777777" w:rsidR="00F95A3E" w:rsidRPr="00071DA8" w:rsidRDefault="00F95A3E" w:rsidP="00F95A3E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сфере профилактики наркомании".</w:t>
            </w:r>
          </w:p>
        </w:tc>
        <w:tc>
          <w:tcPr>
            <w:tcW w:w="2871" w:type="dxa"/>
            <w:gridSpan w:val="2"/>
          </w:tcPr>
          <w:p w14:paraId="76B4D2B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Управление образования Администрации Обоянского района.</w:t>
            </w:r>
          </w:p>
          <w:p w14:paraId="12051732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 района.</w:t>
            </w:r>
          </w:p>
        </w:tc>
        <w:tc>
          <w:tcPr>
            <w:tcW w:w="1240" w:type="dxa"/>
          </w:tcPr>
          <w:p w14:paraId="685782B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003FD25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2B74741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Совершенствование работы по вопросам организации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здорового образа жизни обучающихся, увеличение численности обучающихся, вовлеченных в мероприятия, направленные на профилактику наркозависимости молодежи.</w:t>
            </w:r>
          </w:p>
        </w:tc>
        <w:tc>
          <w:tcPr>
            <w:tcW w:w="1480" w:type="dxa"/>
          </w:tcPr>
          <w:p w14:paraId="2D95C00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Снижение качества работы по пропаганд</w:t>
            </w:r>
            <w:r w:rsidRPr="00071DA8">
              <w:rPr>
                <w:rFonts w:ascii="Arial" w:hAnsi="Arial" w:cs="Arial"/>
                <w:sz w:val="24"/>
              </w:rPr>
              <w:lastRenderedPageBreak/>
              <w:t>е здорового образа жизни, увеличению доли подростков, склонных к употреблению наркотиков.</w:t>
            </w:r>
          </w:p>
        </w:tc>
      </w:tr>
      <w:tr w:rsidR="00F95A3E" w:rsidRPr="00071DA8" w14:paraId="5B53290F" w14:textId="77777777" w:rsidTr="007644C1">
        <w:tc>
          <w:tcPr>
            <w:tcW w:w="675" w:type="dxa"/>
          </w:tcPr>
          <w:p w14:paraId="2A97005B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7DF55AE0" w14:textId="77777777" w:rsidR="00F95A3E" w:rsidRPr="00071DA8" w:rsidRDefault="00F95A3E" w:rsidP="00F95A3E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в трудной жизненной ситуации".</w:t>
            </w:r>
          </w:p>
        </w:tc>
        <w:tc>
          <w:tcPr>
            <w:tcW w:w="2871" w:type="dxa"/>
            <w:gridSpan w:val="2"/>
          </w:tcPr>
          <w:p w14:paraId="48AC4FF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Управление социальной защиты населения Администрации Обоянского района, Управление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образования Администрации Обоянского района</w:t>
            </w:r>
          </w:p>
          <w:p w14:paraId="1583A11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ОКУ «Солнцевский центр соцпомощи» (по согласованию).</w:t>
            </w:r>
          </w:p>
          <w:p w14:paraId="75C82009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Комиссия по делам несовершеннолетних и защите их прав Администрации Обоянского района. </w:t>
            </w:r>
          </w:p>
        </w:tc>
        <w:tc>
          <w:tcPr>
            <w:tcW w:w="1240" w:type="dxa"/>
          </w:tcPr>
          <w:p w14:paraId="1981DEF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2652D67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2FB347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Улучшение качественных показателей социального положения детей в Обоянском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районе; снижение удельного веса безнадзорных от общего числа детского населения; проведение эффективной реабилитации и адаптации семей и детей, находящихся в трудной жизненной ситуации.</w:t>
            </w:r>
          </w:p>
        </w:tc>
        <w:tc>
          <w:tcPr>
            <w:tcW w:w="1480" w:type="dxa"/>
          </w:tcPr>
          <w:p w14:paraId="0A18251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Улучшение удельного веса безнадзорных от общего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числа детского населения.</w:t>
            </w:r>
          </w:p>
        </w:tc>
      </w:tr>
      <w:tr w:rsidR="00F95A3E" w:rsidRPr="00071DA8" w14:paraId="26B7FD34" w14:textId="77777777" w:rsidTr="007644C1">
        <w:tc>
          <w:tcPr>
            <w:tcW w:w="675" w:type="dxa"/>
          </w:tcPr>
          <w:p w14:paraId="205B1884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61C8414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1.4. "Формирование банка данных о семьях и детях, находящихся в социально опасном положении, а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также семьях и детях, находящихся в трудной жизненной ситуации, и нуждающихся в дополнительной социальной поддержке".</w:t>
            </w:r>
          </w:p>
        </w:tc>
        <w:tc>
          <w:tcPr>
            <w:tcW w:w="2871" w:type="dxa"/>
            <w:gridSpan w:val="2"/>
          </w:tcPr>
          <w:p w14:paraId="5A7D9CB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Управление социальной защиты населения Администрации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Обоянского района</w:t>
            </w:r>
          </w:p>
          <w:p w14:paraId="1FF1AA0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ОКУ «Солнцевский центр соцпомощи» (по согласованию).</w:t>
            </w:r>
          </w:p>
          <w:p w14:paraId="1514224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Комиссия по делам несовершеннолетних и защите их прав Администрации Обоянского района. </w:t>
            </w:r>
          </w:p>
        </w:tc>
        <w:tc>
          <w:tcPr>
            <w:tcW w:w="1240" w:type="dxa"/>
          </w:tcPr>
          <w:p w14:paraId="407330C4" w14:textId="77777777" w:rsidR="008E2878" w:rsidRPr="00071DA8" w:rsidRDefault="00F95A3E" w:rsidP="008E2878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1E22B38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344E4A9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Своевременное выявление семей и детей, находящихся в </w:t>
            </w:r>
            <w:r w:rsidRPr="00071DA8">
              <w:rPr>
                <w:rFonts w:ascii="Arial" w:hAnsi="Arial" w:cs="Arial"/>
                <w:sz w:val="24"/>
              </w:rPr>
              <w:lastRenderedPageBreak/>
              <w:t xml:space="preserve">трудной жизненной ситуации и социально опасном положении; оказание несовершеннолетним и семьям с детьми, проживающим на территории Обоянского района, находящимся в трудной жизненной ситуации и социально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опасном положении, правовой, психолого-педагогической, социально-реабилитационной помощи.</w:t>
            </w:r>
          </w:p>
        </w:tc>
        <w:tc>
          <w:tcPr>
            <w:tcW w:w="1480" w:type="dxa"/>
          </w:tcPr>
          <w:p w14:paraId="3A8F4E3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Отсутствие возможности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 xml:space="preserve">оказания своевременной помощи несовершеннолетним и семьям с детьми, проживающим на территории  Обоянского района, находящимся в трудной жизненной ситуации и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социально опасном положении.</w:t>
            </w:r>
          </w:p>
        </w:tc>
      </w:tr>
      <w:tr w:rsidR="00F95A3E" w:rsidRPr="00071DA8" w14:paraId="0EB7388B" w14:textId="77777777" w:rsidTr="007644C1">
        <w:tc>
          <w:tcPr>
            <w:tcW w:w="675" w:type="dxa"/>
          </w:tcPr>
          <w:p w14:paraId="7B798556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7FFD1F1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Основание мероприятие 1.5. "Компьютерная диагностика факторов риска и профилактики наркозависимости детей и подростков"</w:t>
            </w:r>
          </w:p>
        </w:tc>
        <w:tc>
          <w:tcPr>
            <w:tcW w:w="2871" w:type="dxa"/>
            <w:gridSpan w:val="2"/>
          </w:tcPr>
          <w:p w14:paraId="2C9E901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14:paraId="5A0AC15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69A8BBB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093543E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Своевременное выявление и устранение причин и условий, способствующих употреблению наркотиков среди детей и подростков.</w:t>
            </w:r>
          </w:p>
        </w:tc>
        <w:tc>
          <w:tcPr>
            <w:tcW w:w="1480" w:type="dxa"/>
          </w:tcPr>
          <w:p w14:paraId="5B7ABD2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Несвоевременное выявление детей и подростков, склонных к употреблению наркотических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средств.</w:t>
            </w:r>
          </w:p>
        </w:tc>
      </w:tr>
      <w:tr w:rsidR="00F95A3E" w:rsidRPr="00071DA8" w14:paraId="695189F6" w14:textId="77777777" w:rsidTr="007644C1">
        <w:tc>
          <w:tcPr>
            <w:tcW w:w="675" w:type="dxa"/>
          </w:tcPr>
          <w:p w14:paraId="2600E8E4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0BF335B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мероприятиях.</w:t>
            </w:r>
          </w:p>
        </w:tc>
        <w:tc>
          <w:tcPr>
            <w:tcW w:w="2871" w:type="dxa"/>
            <w:gridSpan w:val="2"/>
          </w:tcPr>
          <w:p w14:paraId="0C61755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 района.</w:t>
            </w:r>
          </w:p>
          <w:p w14:paraId="11E06B99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Комиссия по делам несовершеннолетних и защите их прав Администрации Обоянского района. </w:t>
            </w:r>
          </w:p>
        </w:tc>
        <w:tc>
          <w:tcPr>
            <w:tcW w:w="1240" w:type="dxa"/>
          </w:tcPr>
          <w:p w14:paraId="698C74E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4C6D446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16E589F2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Развитие системного подхода к профилактике наркомании, формирование навыков ведения здорового образа жизни и высокоэффективных поведенческих стратегий и личностных ресурсов у подростков и молодежи.</w:t>
            </w:r>
          </w:p>
        </w:tc>
        <w:tc>
          <w:tcPr>
            <w:tcW w:w="1480" w:type="dxa"/>
          </w:tcPr>
          <w:p w14:paraId="7EE9C5AD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результатов профилактических мероприятий.</w:t>
            </w:r>
          </w:p>
        </w:tc>
      </w:tr>
      <w:tr w:rsidR="00F95A3E" w:rsidRPr="00071DA8" w14:paraId="1280DEAB" w14:textId="77777777" w:rsidTr="007644C1">
        <w:tc>
          <w:tcPr>
            <w:tcW w:w="675" w:type="dxa"/>
          </w:tcPr>
          <w:p w14:paraId="782695FA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7B54A26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1.7. "Развитие добровольческого </w:t>
            </w:r>
            <w:r w:rsidRPr="00071DA8">
              <w:rPr>
                <w:rFonts w:ascii="Arial" w:hAnsi="Arial" w:cs="Arial"/>
                <w:sz w:val="24"/>
              </w:rPr>
              <w:lastRenderedPageBreak/>
              <w:t>(волонтерского) молодежного движения. Поддержка добровольческих молодежных отрядов".</w:t>
            </w:r>
          </w:p>
        </w:tc>
        <w:tc>
          <w:tcPr>
            <w:tcW w:w="2871" w:type="dxa"/>
            <w:gridSpan w:val="2"/>
          </w:tcPr>
          <w:p w14:paraId="78E87E0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 xml:space="preserve">Отдел молодежной политики, физической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культуры и спорта Управления культуры, молодежной политики, физической культуры и спорта Администрации Обоянского  района.</w:t>
            </w:r>
          </w:p>
          <w:p w14:paraId="0A37963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Управление образования Администрации Обоянского района. </w:t>
            </w:r>
          </w:p>
        </w:tc>
        <w:tc>
          <w:tcPr>
            <w:tcW w:w="1240" w:type="dxa"/>
          </w:tcPr>
          <w:p w14:paraId="118A23A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7B85B00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2BFD76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Вовлечение молодежи в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добровольческую (волонтерскую) деятельность.</w:t>
            </w:r>
          </w:p>
        </w:tc>
        <w:tc>
          <w:tcPr>
            <w:tcW w:w="1480" w:type="dxa"/>
          </w:tcPr>
          <w:p w14:paraId="24B6C3C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Снижение результато</w:t>
            </w:r>
            <w:r w:rsidRPr="00071DA8">
              <w:rPr>
                <w:rFonts w:ascii="Arial" w:hAnsi="Arial" w:cs="Arial"/>
                <w:sz w:val="24"/>
              </w:rPr>
              <w:lastRenderedPageBreak/>
              <w:t>в профилактических мероприятий среди молодежи.</w:t>
            </w:r>
          </w:p>
        </w:tc>
      </w:tr>
      <w:tr w:rsidR="00F95A3E" w:rsidRPr="00071DA8" w14:paraId="626981DB" w14:textId="77777777" w:rsidTr="007644C1">
        <w:tc>
          <w:tcPr>
            <w:tcW w:w="675" w:type="dxa"/>
          </w:tcPr>
          <w:p w14:paraId="74EAFCE4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75F4AE9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учреждений".</w:t>
            </w:r>
          </w:p>
        </w:tc>
        <w:tc>
          <w:tcPr>
            <w:tcW w:w="2871" w:type="dxa"/>
            <w:gridSpan w:val="2"/>
          </w:tcPr>
          <w:p w14:paraId="46D9AE5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 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 района.</w:t>
            </w:r>
          </w:p>
          <w:p w14:paraId="28022C5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Управление </w:t>
            </w:r>
            <w:r w:rsidRPr="00071DA8">
              <w:rPr>
                <w:rFonts w:ascii="Arial" w:hAnsi="Arial" w:cs="Arial"/>
                <w:sz w:val="24"/>
              </w:rPr>
              <w:lastRenderedPageBreak/>
              <w:t xml:space="preserve">образования Администрации Обоянского района. </w:t>
            </w:r>
          </w:p>
        </w:tc>
        <w:tc>
          <w:tcPr>
            <w:tcW w:w="1240" w:type="dxa"/>
          </w:tcPr>
          <w:p w14:paraId="766B5B7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0FA1EDD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522DBDF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Рост массовости и активности антинаркотического спортивного движения.</w:t>
            </w:r>
          </w:p>
        </w:tc>
        <w:tc>
          <w:tcPr>
            <w:tcW w:w="1480" w:type="dxa"/>
          </w:tcPr>
          <w:p w14:paraId="3FDED3A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эффективности профилактических мероприятий.</w:t>
            </w:r>
          </w:p>
        </w:tc>
      </w:tr>
      <w:tr w:rsidR="00F95A3E" w:rsidRPr="00071DA8" w14:paraId="3C63172A" w14:textId="77777777" w:rsidTr="007644C1">
        <w:tc>
          <w:tcPr>
            <w:tcW w:w="675" w:type="dxa"/>
          </w:tcPr>
          <w:p w14:paraId="04A79B82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2D0581C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</w:tc>
        <w:tc>
          <w:tcPr>
            <w:tcW w:w="2871" w:type="dxa"/>
            <w:gridSpan w:val="2"/>
          </w:tcPr>
          <w:p w14:paraId="474F6D1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культуры, молодежной политики, физической культуры и спорта Администрации Обоянского района.</w:t>
            </w:r>
          </w:p>
        </w:tc>
        <w:tc>
          <w:tcPr>
            <w:tcW w:w="1240" w:type="dxa"/>
          </w:tcPr>
          <w:p w14:paraId="4D18794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3EF23B1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6DD0C893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Повышение уровня знаний населения региона о вреде наркотиков, профилактике наркомании.</w:t>
            </w:r>
          </w:p>
        </w:tc>
        <w:tc>
          <w:tcPr>
            <w:tcW w:w="1480" w:type="dxa"/>
          </w:tcPr>
          <w:p w14:paraId="7DABA19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Снижение эффективности профилактических мероприятий.</w:t>
            </w:r>
          </w:p>
        </w:tc>
      </w:tr>
      <w:tr w:rsidR="00F95A3E" w:rsidRPr="00071DA8" w14:paraId="57A16B61" w14:textId="77777777" w:rsidTr="007644C1">
        <w:tc>
          <w:tcPr>
            <w:tcW w:w="675" w:type="dxa"/>
          </w:tcPr>
          <w:p w14:paraId="407C8318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03BE0B96" w14:textId="77777777" w:rsidR="00F95A3E" w:rsidRPr="00071DA8" w:rsidRDefault="007644C1" w:rsidP="00F95A3E">
            <w:pPr>
              <w:pStyle w:val="1"/>
              <w:shd w:val="clear" w:color="auto" w:fill="F8F8F8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020C22"/>
                <w:sz w:val="24"/>
                <w:szCs w:val="24"/>
              </w:rPr>
            </w:pPr>
            <w:r w:rsidRPr="00071DA8">
              <w:rPr>
                <w:rFonts w:ascii="Arial" w:hAnsi="Arial" w:cs="Arial"/>
                <w:b w:val="0"/>
                <w:sz w:val="24"/>
              </w:rPr>
              <w:t>Основное мероприятие 1.10</w:t>
            </w:r>
            <w:r w:rsidR="00F95A3E" w:rsidRPr="00071DA8">
              <w:rPr>
                <w:rFonts w:ascii="Arial" w:hAnsi="Arial" w:cs="Arial"/>
                <w:b w:val="0"/>
                <w:sz w:val="24"/>
              </w:rPr>
              <w:t xml:space="preserve">. «Участие в </w:t>
            </w:r>
            <w:r w:rsidR="00F95A3E" w:rsidRPr="00071DA8">
              <w:rPr>
                <w:rFonts w:ascii="Arial" w:hAnsi="Arial" w:cs="Arial"/>
                <w:b w:val="0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2871" w:type="dxa"/>
            <w:gridSpan w:val="2"/>
          </w:tcPr>
          <w:p w14:paraId="2CCF212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образования Администрации Обоянского района Управление культуры, молодежной политики, физической культуры и спорта Администрации Обоянского района.</w:t>
            </w:r>
          </w:p>
        </w:tc>
        <w:tc>
          <w:tcPr>
            <w:tcW w:w="1240" w:type="dxa"/>
          </w:tcPr>
          <w:p w14:paraId="2136CC34" w14:textId="77777777" w:rsidR="00F95A3E" w:rsidRPr="00071DA8" w:rsidRDefault="00F95A3E" w:rsidP="00707831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4E4498D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38A95C6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Привлечение внимания населения к вопросам противодействия распространения наркомании, пресечение незаконного </w:t>
            </w:r>
            <w:r w:rsidRPr="00071DA8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lastRenderedPageBreak/>
              <w:t>оборота наркотиков, популяризация здорового образа жизни.</w:t>
            </w:r>
          </w:p>
        </w:tc>
        <w:tc>
          <w:tcPr>
            <w:tcW w:w="1480" w:type="dxa"/>
          </w:tcPr>
          <w:p w14:paraId="544AE0DD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Снижение эффективности профилактических мероприятий</w:t>
            </w:r>
          </w:p>
        </w:tc>
      </w:tr>
      <w:tr w:rsidR="00F95A3E" w:rsidRPr="00071DA8" w14:paraId="708D34EA" w14:textId="77777777" w:rsidTr="007644C1">
        <w:tc>
          <w:tcPr>
            <w:tcW w:w="675" w:type="dxa"/>
          </w:tcPr>
          <w:p w14:paraId="66A1540F" w14:textId="77777777" w:rsidR="00F95A3E" w:rsidRPr="00071DA8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2"/>
          </w:tcPr>
          <w:p w14:paraId="5622ABE6" w14:textId="77777777" w:rsidR="00F95A3E" w:rsidRPr="00071DA8" w:rsidRDefault="007644C1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1.11</w:t>
            </w:r>
          </w:p>
          <w:p w14:paraId="0B29785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Мероприятие 1.1.Расходы на создание комплексной системы мер по профилактике потребления наркотиков</w:t>
            </w:r>
          </w:p>
          <w:p w14:paraId="50FA56A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  <w:gridSpan w:val="2"/>
          </w:tcPr>
          <w:p w14:paraId="2EDB359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Управление социальной защиты населения Администрации Обоянского района</w:t>
            </w:r>
          </w:p>
          <w:p w14:paraId="2AA38B1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Администрация Обоянского района</w:t>
            </w:r>
          </w:p>
          <w:p w14:paraId="5F1AE14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ОКУ «Солнцевский центр соцпомощи» (по согласованию)</w:t>
            </w:r>
          </w:p>
          <w:p w14:paraId="2540E29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Отдел молодежной политики, физической культуры и спорта Управления культуры, </w:t>
            </w:r>
            <w:r w:rsidRPr="00071DA8">
              <w:rPr>
                <w:rFonts w:ascii="Arial" w:hAnsi="Arial" w:cs="Arial"/>
                <w:sz w:val="24"/>
              </w:rPr>
              <w:lastRenderedPageBreak/>
              <w:t xml:space="preserve">молодежной политики, физической культуры и спорта Администрации Обоянского  района. </w:t>
            </w:r>
          </w:p>
        </w:tc>
        <w:tc>
          <w:tcPr>
            <w:tcW w:w="1240" w:type="dxa"/>
          </w:tcPr>
          <w:p w14:paraId="4541A27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83" w:type="dxa"/>
          </w:tcPr>
          <w:p w14:paraId="02032A8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3F70BE" w:rsidRPr="00071DA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365" w:type="dxa"/>
          </w:tcPr>
          <w:p w14:paraId="4E83D283" w14:textId="77777777" w:rsidR="00F95A3E" w:rsidRPr="00071DA8" w:rsidRDefault="00F95A3E" w:rsidP="00DB6ADB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Обеспечение доступности для населения Обоянского района мероприятий, направленных на медицинскую и социальную реабилитацию и ресоциализацию наркопоторебителей, увеличение количества лиц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вовлеченных в соответствующие программы</w:t>
            </w:r>
          </w:p>
        </w:tc>
        <w:tc>
          <w:tcPr>
            <w:tcW w:w="1480" w:type="dxa"/>
          </w:tcPr>
          <w:p w14:paraId="322FD86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Снижение эффективности лечебно-реабилитационных мероприятий</w:t>
            </w:r>
          </w:p>
        </w:tc>
      </w:tr>
    </w:tbl>
    <w:p w14:paraId="7433E4DF" w14:textId="77777777" w:rsidR="00F95A3E" w:rsidRPr="00071DA8" w:rsidRDefault="00F95A3E" w:rsidP="00F95A3E">
      <w:pPr>
        <w:autoSpaceDE w:val="0"/>
        <w:ind w:right="-1165"/>
        <w:rPr>
          <w:rFonts w:ascii="Arial" w:hAnsi="Arial" w:cs="Arial"/>
          <w:b/>
          <w:color w:val="000000"/>
          <w:sz w:val="24"/>
        </w:rPr>
      </w:pPr>
    </w:p>
    <w:p w14:paraId="05E04690" w14:textId="77777777" w:rsidR="0075605C" w:rsidRPr="00071DA8" w:rsidRDefault="00F95A3E" w:rsidP="0075605C">
      <w:pPr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="0075605C" w:rsidRPr="00071DA8">
        <w:rPr>
          <w:rFonts w:ascii="Arial" w:hAnsi="Arial" w:cs="Arial"/>
          <w:sz w:val="24"/>
        </w:rPr>
        <w:t xml:space="preserve">                        </w:t>
      </w:r>
    </w:p>
    <w:p w14:paraId="07FFA60F" w14:textId="77777777" w:rsidR="005F2C39" w:rsidRPr="00071DA8" w:rsidRDefault="005F2C39" w:rsidP="0075605C">
      <w:pPr>
        <w:rPr>
          <w:rFonts w:ascii="Arial" w:hAnsi="Arial" w:cs="Arial"/>
          <w:sz w:val="24"/>
        </w:rPr>
      </w:pPr>
    </w:p>
    <w:p w14:paraId="75923336" w14:textId="77777777" w:rsidR="00F95A3E" w:rsidRPr="00071DA8" w:rsidRDefault="005F2C39" w:rsidP="0075605C">
      <w:pPr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95A3E" w:rsidRPr="00071DA8">
        <w:rPr>
          <w:rFonts w:ascii="Arial" w:hAnsi="Arial" w:cs="Arial"/>
          <w:sz w:val="24"/>
        </w:rPr>
        <w:t>Таблица №2</w:t>
      </w:r>
    </w:p>
    <w:p w14:paraId="04C38D71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14:paraId="5D15CE0A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«Профилактика  наркомании и медико-социальная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8E32FF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реабилитация больных наркоманией</w:t>
      </w:r>
    </w:p>
    <w:p w14:paraId="7247208C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области»</w:t>
      </w:r>
    </w:p>
    <w:p w14:paraId="2DB898BE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 w14:paraId="1DC86A7F" w14:textId="77777777" w:rsidR="00F95A3E" w:rsidRPr="00071DA8" w:rsidRDefault="00F95A3E" w:rsidP="00F95A3E">
      <w:pPr>
        <w:ind w:right="26"/>
        <w:jc w:val="center"/>
        <w:rPr>
          <w:rFonts w:ascii="Arial" w:hAnsi="Arial" w:cs="Arial"/>
          <w:b/>
          <w:sz w:val="22"/>
          <w:szCs w:val="22"/>
        </w:rPr>
      </w:pPr>
      <w:r w:rsidRPr="00071DA8">
        <w:rPr>
          <w:rFonts w:ascii="Arial" w:hAnsi="Arial" w:cs="Arial"/>
          <w:b/>
          <w:sz w:val="22"/>
          <w:szCs w:val="22"/>
        </w:rPr>
        <w:t xml:space="preserve">Сведения об основных мерах правового регулирования в сфере реализации  подпрограммы «Медико-социальная реабилитация больных наркоманией в Обоянском районе курской области» муниципальной  программы </w:t>
      </w:r>
      <w:r w:rsidRPr="00071DA8">
        <w:rPr>
          <w:rFonts w:ascii="Arial" w:hAnsi="Arial" w:cs="Arial"/>
          <w:b/>
          <w:color w:val="000000"/>
          <w:sz w:val="22"/>
          <w:szCs w:val="22"/>
        </w:rPr>
        <w:t xml:space="preserve">муниципального </w:t>
      </w:r>
      <w:r w:rsidR="0075605C" w:rsidRPr="00071DA8">
        <w:rPr>
          <w:rFonts w:ascii="Arial" w:hAnsi="Arial" w:cs="Arial"/>
          <w:b/>
          <w:color w:val="000000"/>
          <w:sz w:val="22"/>
          <w:szCs w:val="22"/>
        </w:rPr>
        <w:lastRenderedPageBreak/>
        <w:t>образования</w:t>
      </w:r>
      <w:r w:rsidRPr="00071DA8">
        <w:rPr>
          <w:rFonts w:ascii="Arial" w:hAnsi="Arial" w:cs="Arial"/>
          <w:b/>
          <w:color w:val="000000"/>
          <w:sz w:val="22"/>
          <w:szCs w:val="22"/>
        </w:rPr>
        <w:t xml:space="preserve"> «Обоянский</w:t>
      </w:r>
      <w:r w:rsidR="0075605C" w:rsidRPr="00071DA8">
        <w:rPr>
          <w:rFonts w:ascii="Arial" w:hAnsi="Arial" w:cs="Arial"/>
          <w:b/>
          <w:color w:val="000000"/>
          <w:sz w:val="22"/>
          <w:szCs w:val="22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2"/>
          <w:szCs w:val="22"/>
        </w:rPr>
        <w:t xml:space="preserve"> район» Курской области</w:t>
      </w:r>
      <w:r w:rsidRPr="00071DA8">
        <w:rPr>
          <w:rFonts w:ascii="Arial" w:hAnsi="Arial" w:cs="Arial"/>
          <w:b/>
          <w:sz w:val="22"/>
          <w:szCs w:val="22"/>
        </w:rPr>
        <w:t xml:space="preserve"> "Профилактика наркомании и медико-социальная реабилитация больных наркоманией в Обоянском районе Курской области"</w:t>
      </w:r>
    </w:p>
    <w:p w14:paraId="2CAA49D4" w14:textId="77777777" w:rsidR="00F95A3E" w:rsidRPr="00071DA8" w:rsidRDefault="00F95A3E" w:rsidP="00F95A3E">
      <w:pPr>
        <w:autoSpaceDE w:val="0"/>
        <w:ind w:left="708"/>
        <w:rPr>
          <w:rFonts w:ascii="Arial" w:hAnsi="Arial" w:cs="Arial"/>
          <w:sz w:val="24"/>
        </w:rPr>
      </w:pPr>
    </w:p>
    <w:p w14:paraId="1BDF0CA1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Указ Президента Ро</w:t>
      </w:r>
      <w:r w:rsidR="0079147C" w:rsidRPr="00071DA8">
        <w:rPr>
          <w:rFonts w:ascii="Arial" w:hAnsi="Arial" w:cs="Arial"/>
        </w:rPr>
        <w:t>ссийской Федерации от 18.10.2007</w:t>
      </w:r>
      <w:r w:rsidRPr="00071DA8">
        <w:rPr>
          <w:rFonts w:ascii="Arial" w:hAnsi="Arial" w:cs="Arial"/>
        </w:rPr>
        <w:t xml:space="preserve"> № 1374 «О дополнительных мерах по противодействию незаконному обороту наркотических средств, психотропных веществ и их прекурсоров»;</w:t>
      </w:r>
    </w:p>
    <w:p w14:paraId="56F44252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Указ Президента Российской Федерации от 05.04.2016 № 156 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миграции»;</w:t>
      </w:r>
    </w:p>
    <w:p w14:paraId="73A128B7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Федеральный закон от 08.01.1998</w:t>
      </w:r>
      <w:r w:rsidR="00183AD5" w:rsidRPr="00071DA8">
        <w:rPr>
          <w:rFonts w:ascii="Arial" w:hAnsi="Arial" w:cs="Arial"/>
        </w:rPr>
        <w:t xml:space="preserve"> (ред.от 25.12.2023)</w:t>
      </w:r>
      <w:r w:rsidRPr="00071DA8">
        <w:rPr>
          <w:rFonts w:ascii="Arial" w:hAnsi="Arial" w:cs="Arial"/>
        </w:rPr>
        <w:t xml:space="preserve"> № 3-ФЗ «О наркотических средствах и психотропных веществах»;</w:t>
      </w:r>
    </w:p>
    <w:p w14:paraId="08A3E806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Федеральный закон от 24.06.1999</w:t>
      </w:r>
      <w:r w:rsidR="00183AD5" w:rsidRPr="00071DA8">
        <w:rPr>
          <w:rFonts w:ascii="Arial" w:hAnsi="Arial" w:cs="Arial"/>
        </w:rPr>
        <w:t xml:space="preserve"> (ред.от 21.11.2022)</w:t>
      </w:r>
      <w:r w:rsidRPr="00071DA8">
        <w:rPr>
          <w:rFonts w:ascii="Arial" w:hAnsi="Arial" w:cs="Arial"/>
        </w:rPr>
        <w:t xml:space="preserve"> № 120-ФЗ «Об основах системы профилактики безнадзорности и правонарушений несовершеннолетних»;</w:t>
      </w:r>
    </w:p>
    <w:p w14:paraId="1308E541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Федеральный закон от 06.10.2003</w:t>
      </w:r>
      <w:r w:rsidR="00DE5C6B" w:rsidRPr="00071DA8">
        <w:rPr>
          <w:rFonts w:ascii="Arial" w:hAnsi="Arial" w:cs="Arial"/>
        </w:rPr>
        <w:t xml:space="preserve"> (ред.23.03.2024)</w:t>
      </w:r>
      <w:r w:rsidRPr="00071DA8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федерации»;</w:t>
      </w:r>
    </w:p>
    <w:p w14:paraId="574FB57F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Федеральный закон от 23.06.2006</w:t>
      </w:r>
      <w:r w:rsidR="00DE5C6B" w:rsidRPr="00071DA8">
        <w:rPr>
          <w:rFonts w:ascii="Arial" w:hAnsi="Arial" w:cs="Arial"/>
        </w:rPr>
        <w:t xml:space="preserve"> (ред. от 08.08.2024)</w:t>
      </w:r>
      <w:r w:rsidRPr="00071DA8">
        <w:rPr>
          <w:rFonts w:ascii="Arial" w:hAnsi="Arial" w:cs="Arial"/>
        </w:rPr>
        <w:t xml:space="preserve"> № 182-ФЗ «Об основах системы профилактики правонарушений в Российской Федерации»;</w:t>
      </w:r>
    </w:p>
    <w:p w14:paraId="27F29C89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Федеральный закон от 29.12.2012 № 273-ФЗ «Об образовании в Российской Федерации»;</w:t>
      </w:r>
    </w:p>
    <w:p w14:paraId="216BED9E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Постановление Правительства Росси</w:t>
      </w:r>
      <w:r w:rsidR="00403A78" w:rsidRPr="00071DA8">
        <w:rPr>
          <w:rFonts w:ascii="Arial" w:hAnsi="Arial" w:cs="Arial"/>
        </w:rPr>
        <w:t>йской Федерации от 20.06. 2011 №</w:t>
      </w:r>
      <w:r w:rsidRPr="00071DA8">
        <w:rPr>
          <w:rFonts w:ascii="Arial" w:hAnsi="Arial" w:cs="Arial"/>
        </w:rPr>
        <w:t xml:space="preserve"> 485 «Об утверждении Положения о государственной системе мониторинга наркоситуации в Российской Федерации»;</w:t>
      </w:r>
    </w:p>
    <w:p w14:paraId="44878291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Приказ Минздрава России от 23.08.1999 № 327 «Об анонимном лечении в наркологических учреждениях (подразделениях)»;</w:t>
      </w:r>
    </w:p>
    <w:p w14:paraId="1DA8C90C" w14:textId="77777777" w:rsidR="00F95A3E" w:rsidRPr="00071DA8" w:rsidRDefault="00F95A3E" w:rsidP="00F95A3E">
      <w:pPr>
        <w:autoSpaceDE w:val="0"/>
        <w:jc w:val="both"/>
        <w:rPr>
          <w:rFonts w:ascii="Arial" w:hAnsi="Arial" w:cs="Arial"/>
        </w:rPr>
      </w:pPr>
      <w:r w:rsidRPr="00071DA8">
        <w:rPr>
          <w:rFonts w:ascii="Arial" w:hAnsi="Arial" w:cs="Arial"/>
        </w:rPr>
        <w:t>- Закон Курской области от 24.09.2014 № 56-ЗКО «О вопросах организации профилактики незаконного потребления наркотических средств и психотропных веществ, наркомании и токсикомании на территории Курской области»;</w:t>
      </w:r>
    </w:p>
    <w:p w14:paraId="6F359910" w14:textId="77777777" w:rsidR="00F95A3E" w:rsidRPr="00071DA8" w:rsidRDefault="00F95A3E" w:rsidP="00F95A3E">
      <w:pPr>
        <w:autoSpaceDE w:val="0"/>
        <w:jc w:val="both"/>
        <w:rPr>
          <w:rFonts w:ascii="Arial" w:hAnsi="Arial" w:cs="Arial"/>
          <w:sz w:val="24"/>
        </w:rPr>
      </w:pPr>
      <w:r w:rsidRPr="00071DA8">
        <w:rPr>
          <w:rFonts w:ascii="Arial" w:hAnsi="Arial" w:cs="Arial"/>
        </w:rPr>
        <w:t>- Решения антинаркотической комиссии в Курской области.</w:t>
      </w: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</w:p>
    <w:p w14:paraId="763DF47E" w14:textId="77777777" w:rsidR="00F95A3E" w:rsidRPr="00071DA8" w:rsidRDefault="00F95A3E" w:rsidP="00E17CF8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</w:t>
      </w:r>
      <w:r w:rsidR="00E17CF8" w:rsidRPr="00071DA8">
        <w:rPr>
          <w:rFonts w:ascii="Arial" w:hAnsi="Arial" w:cs="Arial"/>
          <w:sz w:val="24"/>
        </w:rPr>
        <w:t xml:space="preserve">                       </w:t>
      </w:r>
      <w:r w:rsidRPr="00071DA8">
        <w:rPr>
          <w:rFonts w:ascii="Arial" w:hAnsi="Arial" w:cs="Arial"/>
          <w:sz w:val="24"/>
        </w:rPr>
        <w:t>Таблица №3</w:t>
      </w:r>
    </w:p>
    <w:p w14:paraId="41D98560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14:paraId="50DE9A9A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«Профилактика  наркомании и медико-социальная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DDE0E9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              реабилитация больных наркоманией</w:t>
      </w:r>
    </w:p>
    <w:p w14:paraId="090A11C1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области»</w:t>
      </w:r>
    </w:p>
    <w:p w14:paraId="6257DB0C" w14:textId="77777777" w:rsidR="00F95A3E" w:rsidRPr="00071DA8" w:rsidRDefault="00F95A3E" w:rsidP="00F95A3E">
      <w:pPr>
        <w:autoSpaceDE w:val="0"/>
        <w:ind w:right="-739"/>
        <w:jc w:val="right"/>
        <w:rPr>
          <w:rFonts w:ascii="Arial" w:hAnsi="Arial" w:cs="Arial"/>
          <w:sz w:val="24"/>
        </w:rPr>
      </w:pPr>
    </w:p>
    <w:p w14:paraId="5F7B5591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b/>
          <w:color w:val="000000"/>
          <w:sz w:val="24"/>
        </w:rPr>
      </w:pPr>
      <w:r w:rsidRPr="00071DA8">
        <w:rPr>
          <w:rFonts w:ascii="Arial" w:hAnsi="Arial" w:cs="Arial"/>
          <w:b/>
          <w:sz w:val="24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 подпрограммы   </w:t>
      </w:r>
      <w:r w:rsidRPr="00071DA8">
        <w:rPr>
          <w:rFonts w:ascii="Arial" w:hAnsi="Arial" w:cs="Arial"/>
          <w:b/>
          <w:color w:val="000000"/>
          <w:sz w:val="24"/>
        </w:rPr>
        <w:t>«Медико-социальная реабилитация больных наркоманией  в Обоянском районе Курской области»</w:t>
      </w:r>
      <w:r w:rsidRPr="00071DA8">
        <w:rPr>
          <w:rFonts w:ascii="Arial" w:hAnsi="Arial" w:cs="Arial"/>
          <w:b/>
          <w:sz w:val="24"/>
        </w:rPr>
        <w:t xml:space="preserve">, 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75605C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75605C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</w:r>
    </w:p>
    <w:p w14:paraId="198E7F55" w14:textId="77777777" w:rsidR="00F95A3E" w:rsidRPr="00071DA8" w:rsidRDefault="00F95A3E" w:rsidP="00F95A3E">
      <w:pPr>
        <w:autoSpaceDE w:val="0"/>
        <w:ind w:right="-739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Style w:val="af2"/>
        <w:tblW w:w="14850" w:type="dxa"/>
        <w:tblLayout w:type="fixed"/>
        <w:tblLook w:val="04A0" w:firstRow="1" w:lastRow="0" w:firstColumn="1" w:lastColumn="0" w:noHBand="0" w:noVBand="1"/>
      </w:tblPr>
      <w:tblGrid>
        <w:gridCol w:w="4509"/>
        <w:gridCol w:w="1848"/>
        <w:gridCol w:w="38"/>
        <w:gridCol w:w="1888"/>
        <w:gridCol w:w="1606"/>
        <w:gridCol w:w="73"/>
        <w:gridCol w:w="1486"/>
        <w:gridCol w:w="1134"/>
        <w:gridCol w:w="1134"/>
        <w:gridCol w:w="1134"/>
      </w:tblGrid>
      <w:tr w:rsidR="00F95A3E" w:rsidRPr="00071DA8" w14:paraId="2B99B869" w14:textId="77777777" w:rsidTr="00F95A3E">
        <w:tc>
          <w:tcPr>
            <w:tcW w:w="4509" w:type="dxa"/>
            <w:vMerge w:val="restart"/>
          </w:tcPr>
          <w:p w14:paraId="0AB7A9B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Наименование услуги, показателя</w:t>
            </w:r>
          </w:p>
          <w:p w14:paraId="42F5753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объема услуги,</w:t>
            </w:r>
          </w:p>
          <w:p w14:paraId="5D9DB1B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подпрограммы,</w:t>
            </w:r>
          </w:p>
          <w:p w14:paraId="05B890C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основного мероприятия,</w:t>
            </w:r>
          </w:p>
          <w:p w14:paraId="1497ECF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мероприятия ВЦП</w:t>
            </w:r>
          </w:p>
        </w:tc>
        <w:tc>
          <w:tcPr>
            <w:tcW w:w="5453" w:type="dxa"/>
            <w:gridSpan w:val="5"/>
          </w:tcPr>
          <w:p w14:paraId="236A165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88" w:type="dxa"/>
            <w:gridSpan w:val="4"/>
          </w:tcPr>
          <w:p w14:paraId="37E90A2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Расходы бюджета муниципального района,</w:t>
            </w:r>
          </w:p>
          <w:p w14:paraId="0237A3F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областного и федерального бюджетов на оказание Муниципальной услуги тыс. руб.</w:t>
            </w:r>
          </w:p>
        </w:tc>
      </w:tr>
      <w:tr w:rsidR="00F95A3E" w:rsidRPr="00071DA8" w14:paraId="0012FE9B" w14:textId="77777777" w:rsidTr="00F95A3E">
        <w:tc>
          <w:tcPr>
            <w:tcW w:w="4509" w:type="dxa"/>
            <w:vMerge/>
          </w:tcPr>
          <w:p w14:paraId="434455C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F9BCEF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202</w:t>
            </w:r>
            <w:r w:rsidR="00C5126F" w:rsidRPr="00071D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6" w:type="dxa"/>
            <w:gridSpan w:val="2"/>
          </w:tcPr>
          <w:p w14:paraId="0760D15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202</w:t>
            </w:r>
            <w:r w:rsidR="00C5126F" w:rsidRPr="00071D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79" w:type="dxa"/>
            <w:gridSpan w:val="2"/>
          </w:tcPr>
          <w:p w14:paraId="284C0C7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202</w:t>
            </w:r>
            <w:r w:rsidR="00C5126F" w:rsidRPr="00071D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14:paraId="0886EF8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202</w:t>
            </w:r>
            <w:r w:rsidR="00C5126F" w:rsidRPr="00071D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B9EB2C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202</w:t>
            </w:r>
            <w:r w:rsidR="00C5126F" w:rsidRPr="00071D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3E503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202</w:t>
            </w:r>
            <w:r w:rsidR="00C5126F" w:rsidRPr="00071D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B99385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Всего</w:t>
            </w:r>
          </w:p>
        </w:tc>
      </w:tr>
      <w:tr w:rsidR="00F95A3E" w:rsidRPr="00071DA8" w14:paraId="66DFB584" w14:textId="77777777" w:rsidTr="00F95A3E">
        <w:tc>
          <w:tcPr>
            <w:tcW w:w="4509" w:type="dxa"/>
          </w:tcPr>
          <w:p w14:paraId="73BE3F1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6487842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gridSpan w:val="2"/>
          </w:tcPr>
          <w:p w14:paraId="3DE61DE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  <w:gridSpan w:val="2"/>
          </w:tcPr>
          <w:p w14:paraId="40159D7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14:paraId="18472F8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DF64E1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D1DB2B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75E473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8</w:t>
            </w:r>
          </w:p>
        </w:tc>
      </w:tr>
      <w:tr w:rsidR="00F95A3E" w:rsidRPr="00071DA8" w14:paraId="4A6AD24D" w14:textId="77777777" w:rsidTr="00F95A3E">
        <w:tc>
          <w:tcPr>
            <w:tcW w:w="14850" w:type="dxa"/>
            <w:gridSpan w:val="10"/>
          </w:tcPr>
          <w:p w14:paraId="2F43784C" w14:textId="77777777" w:rsidR="00F95A3E" w:rsidRPr="00071DA8" w:rsidRDefault="00F95A3E" w:rsidP="0075605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«медико-социальная реабилитация больных наркоманией в Обоянском районе Курской области», муниципальной программы муниципального </w:t>
            </w:r>
            <w:r w:rsidR="0075605C" w:rsidRPr="00071DA8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 «Обоянский</w:t>
            </w:r>
            <w:r w:rsidR="0075605C" w:rsidRPr="00071DA8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</w:t>
            </w: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 район» Курской области «Профилак4тика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F95A3E" w:rsidRPr="00071DA8" w14:paraId="6C875A37" w14:textId="77777777" w:rsidTr="00F95A3E">
        <w:tc>
          <w:tcPr>
            <w:tcW w:w="4509" w:type="dxa"/>
          </w:tcPr>
          <w:p w14:paraId="7F12B3E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886" w:type="dxa"/>
            <w:gridSpan w:val="2"/>
          </w:tcPr>
          <w:p w14:paraId="0B8BABC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0849166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14:paraId="76ED60F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0BAD744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531A4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23854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BE030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5750F560" w14:textId="77777777" w:rsidTr="00F95A3E">
        <w:tc>
          <w:tcPr>
            <w:tcW w:w="4509" w:type="dxa"/>
          </w:tcPr>
          <w:p w14:paraId="1F9CEA0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886" w:type="dxa"/>
            <w:gridSpan w:val="2"/>
          </w:tcPr>
          <w:p w14:paraId="61CB576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50E5C99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1A745DC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14:paraId="7D3EA20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DA3D8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78632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809E9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6683F478" w14:textId="77777777" w:rsidTr="00F95A3E">
        <w:tc>
          <w:tcPr>
            <w:tcW w:w="4509" w:type="dxa"/>
          </w:tcPr>
          <w:p w14:paraId="57E23AB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1.3. «Проведение межведомственных рейдов по выявлению безнадзорных и беспризорных детей. осуществление социальной реабилитации семей, оказавшихся в трудной жизненной ситуации».</w:t>
            </w:r>
          </w:p>
        </w:tc>
        <w:tc>
          <w:tcPr>
            <w:tcW w:w="1886" w:type="dxa"/>
            <w:gridSpan w:val="2"/>
          </w:tcPr>
          <w:p w14:paraId="1CF36C5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14:paraId="418F90E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14:paraId="3BB7E01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14:paraId="181BAB5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89072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E4B8F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97B19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1B5AAD00" w14:textId="77777777" w:rsidTr="00F95A3E">
        <w:tc>
          <w:tcPr>
            <w:tcW w:w="4509" w:type="dxa"/>
          </w:tcPr>
          <w:p w14:paraId="6F4695E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1.4. «Формирование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886" w:type="dxa"/>
            <w:gridSpan w:val="2"/>
          </w:tcPr>
          <w:p w14:paraId="01F1B7D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14:paraId="312706A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14:paraId="41361F9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14:paraId="5465B65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104DE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89F9F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46C75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2566BDFF" w14:textId="77777777" w:rsidTr="00F95A3E">
        <w:tc>
          <w:tcPr>
            <w:tcW w:w="4509" w:type="dxa"/>
          </w:tcPr>
          <w:p w14:paraId="00ABA2A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886" w:type="dxa"/>
            <w:gridSpan w:val="2"/>
          </w:tcPr>
          <w:p w14:paraId="538BCFB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35AC5A4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3011117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14:paraId="19D7E5B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953F8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B2FCE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9D021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1F8AD595" w14:textId="77777777" w:rsidTr="00F95A3E">
        <w:tc>
          <w:tcPr>
            <w:tcW w:w="4509" w:type="dxa"/>
          </w:tcPr>
          <w:p w14:paraId="7193A09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886" w:type="dxa"/>
            <w:gridSpan w:val="2"/>
          </w:tcPr>
          <w:p w14:paraId="4784F9E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88" w:type="dxa"/>
          </w:tcPr>
          <w:p w14:paraId="5374EC1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06" w:type="dxa"/>
          </w:tcPr>
          <w:p w14:paraId="4792E76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59" w:type="dxa"/>
            <w:gridSpan w:val="2"/>
          </w:tcPr>
          <w:p w14:paraId="69C4569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2C3A1E6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4CADC09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40C34DC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0305A965" w14:textId="77777777" w:rsidTr="00F95A3E">
        <w:tc>
          <w:tcPr>
            <w:tcW w:w="4509" w:type="dxa"/>
          </w:tcPr>
          <w:p w14:paraId="2C30814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1.7. «Развитие добровольческого (волонтерского) молодежного движения. Поддержка добровольческих молодежных отрядов».</w:t>
            </w:r>
          </w:p>
        </w:tc>
        <w:tc>
          <w:tcPr>
            <w:tcW w:w="1886" w:type="dxa"/>
            <w:gridSpan w:val="2"/>
          </w:tcPr>
          <w:p w14:paraId="5BDB896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14:paraId="1034339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14:paraId="3DAC715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14:paraId="1B84DAA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52C49CB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5BBD223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01D5D2D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0B65A8CF" w14:textId="77777777" w:rsidTr="00F95A3E">
        <w:tc>
          <w:tcPr>
            <w:tcW w:w="4509" w:type="dxa"/>
          </w:tcPr>
          <w:p w14:paraId="0B4038C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lastRenderedPageBreak/>
              <w:t>Основное мероприятие 1.8. «Организация и проведение антинаркотических спортивных массовых мероприятий среди учащихся образовательных учреждений».</w:t>
            </w:r>
          </w:p>
        </w:tc>
        <w:tc>
          <w:tcPr>
            <w:tcW w:w="1886" w:type="dxa"/>
            <w:gridSpan w:val="2"/>
          </w:tcPr>
          <w:p w14:paraId="39CECD6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14:paraId="4DABCE7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14:paraId="531BB8B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14:paraId="698B15E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17D3562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219D8C0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3411012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21556032" w14:textId="77777777" w:rsidTr="00F95A3E">
        <w:tc>
          <w:tcPr>
            <w:tcW w:w="4509" w:type="dxa"/>
          </w:tcPr>
          <w:p w14:paraId="5609C1C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886" w:type="dxa"/>
            <w:gridSpan w:val="2"/>
          </w:tcPr>
          <w:p w14:paraId="4F5C9C9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14:paraId="2EEFC21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14:paraId="3EF4DA0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14:paraId="525CD57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4E764CC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2B6BAB7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5C9D807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38DBB3DB" w14:textId="77777777" w:rsidTr="00F95A3E">
        <w:tc>
          <w:tcPr>
            <w:tcW w:w="4509" w:type="dxa"/>
          </w:tcPr>
          <w:p w14:paraId="63581C47" w14:textId="77777777" w:rsidR="00F95A3E" w:rsidRPr="00071DA8" w:rsidRDefault="007644C1" w:rsidP="00F95A3E">
            <w:pPr>
              <w:pStyle w:val="1"/>
              <w:shd w:val="clear" w:color="auto" w:fill="F8F8F8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020C22"/>
                <w:sz w:val="24"/>
                <w:szCs w:val="24"/>
              </w:rPr>
            </w:pPr>
            <w:r w:rsidRPr="00071DA8">
              <w:rPr>
                <w:rFonts w:ascii="Arial" w:hAnsi="Arial" w:cs="Arial"/>
                <w:b w:val="0"/>
                <w:sz w:val="24"/>
              </w:rPr>
              <w:t>Основное мероприятие 1.10</w:t>
            </w:r>
            <w:r w:rsidR="00F95A3E" w:rsidRPr="00071DA8">
              <w:rPr>
                <w:rFonts w:ascii="Arial" w:hAnsi="Arial" w:cs="Arial"/>
                <w:b w:val="0"/>
                <w:sz w:val="24"/>
              </w:rPr>
              <w:t xml:space="preserve">. «Участие в </w:t>
            </w:r>
            <w:r w:rsidR="00F95A3E" w:rsidRPr="00071DA8">
              <w:rPr>
                <w:rFonts w:ascii="Arial" w:hAnsi="Arial" w:cs="Arial"/>
                <w:b w:val="0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886" w:type="dxa"/>
            <w:gridSpan w:val="2"/>
          </w:tcPr>
          <w:p w14:paraId="4641BFE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88" w:type="dxa"/>
          </w:tcPr>
          <w:p w14:paraId="636B371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06" w:type="dxa"/>
          </w:tcPr>
          <w:p w14:paraId="232E309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14:paraId="3E0B27FC" w14:textId="77777777" w:rsidR="00F95A3E" w:rsidRPr="00071DA8" w:rsidRDefault="001B289F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14:paraId="4D09D68C" w14:textId="77777777" w:rsidR="00F95A3E" w:rsidRPr="00071DA8" w:rsidRDefault="001B289F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0D789733" w14:textId="77777777" w:rsidR="00F95A3E" w:rsidRPr="00071DA8" w:rsidRDefault="001B289F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664D26F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</w:p>
        </w:tc>
      </w:tr>
      <w:tr w:rsidR="00F95A3E" w:rsidRPr="00071DA8" w14:paraId="66885D81" w14:textId="77777777" w:rsidTr="00F95A3E">
        <w:tc>
          <w:tcPr>
            <w:tcW w:w="4509" w:type="dxa"/>
          </w:tcPr>
          <w:p w14:paraId="5F8FBD43" w14:textId="77777777" w:rsidR="00F95A3E" w:rsidRPr="00071DA8" w:rsidRDefault="007644C1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1.11</w:t>
            </w:r>
            <w:r w:rsidR="00F95A3E" w:rsidRPr="00071DA8">
              <w:rPr>
                <w:rFonts w:ascii="Arial" w:hAnsi="Arial" w:cs="Arial"/>
                <w:sz w:val="24"/>
              </w:rPr>
              <w:t>. «Расходы на создание комплексной системы мер по профилактике потребления наркотиков»</w:t>
            </w:r>
          </w:p>
        </w:tc>
        <w:tc>
          <w:tcPr>
            <w:tcW w:w="1886" w:type="dxa"/>
            <w:gridSpan w:val="2"/>
          </w:tcPr>
          <w:p w14:paraId="285C91F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88" w:type="dxa"/>
          </w:tcPr>
          <w:p w14:paraId="0258E71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06" w:type="dxa"/>
          </w:tcPr>
          <w:p w14:paraId="27A6D4F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59" w:type="dxa"/>
            <w:gridSpan w:val="2"/>
          </w:tcPr>
          <w:p w14:paraId="4645FA7A" w14:textId="77777777" w:rsidR="00F95A3E" w:rsidRPr="00071DA8" w:rsidRDefault="000938C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14:paraId="05A701E0" w14:textId="77777777" w:rsidR="00F95A3E" w:rsidRPr="00071DA8" w:rsidRDefault="000938C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14:paraId="72FFA2E6" w14:textId="77777777" w:rsidR="00F95A3E" w:rsidRPr="00071DA8" w:rsidRDefault="000938C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14:paraId="5419380E" w14:textId="77777777" w:rsidR="00F95A3E" w:rsidRPr="00071DA8" w:rsidRDefault="000938C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30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</w:tc>
      </w:tr>
    </w:tbl>
    <w:p w14:paraId="187817B3" w14:textId="77777777" w:rsidR="00F95A3E" w:rsidRPr="00071DA8" w:rsidRDefault="00F95A3E" w:rsidP="00F95A3E">
      <w:pPr>
        <w:autoSpaceDE w:val="0"/>
        <w:ind w:right="-739"/>
        <w:jc w:val="center"/>
        <w:rPr>
          <w:rFonts w:ascii="Arial" w:hAnsi="Arial" w:cs="Arial"/>
          <w:sz w:val="24"/>
        </w:rPr>
      </w:pPr>
    </w:p>
    <w:p w14:paraId="5231EED7" w14:textId="77777777" w:rsidR="00F95A3E" w:rsidRPr="00071DA8" w:rsidRDefault="00F95A3E" w:rsidP="00F95A3E">
      <w:pPr>
        <w:autoSpaceDE w:val="0"/>
        <w:ind w:left="567" w:right="-739"/>
        <w:jc w:val="center"/>
        <w:rPr>
          <w:rFonts w:ascii="Arial" w:hAnsi="Arial" w:cs="Arial"/>
          <w:sz w:val="24"/>
        </w:rPr>
      </w:pPr>
    </w:p>
    <w:p w14:paraId="60A48C83" w14:textId="77777777" w:rsidR="00F95A3E" w:rsidRPr="00071DA8" w:rsidRDefault="00F95A3E" w:rsidP="00F95A3E">
      <w:pPr>
        <w:autoSpaceDE w:val="0"/>
        <w:rPr>
          <w:rFonts w:ascii="Arial" w:hAnsi="Arial" w:cs="Arial"/>
          <w:sz w:val="24"/>
        </w:rPr>
      </w:pPr>
    </w:p>
    <w:p w14:paraId="23AF78B3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</w:t>
      </w:r>
    </w:p>
    <w:p w14:paraId="1DB62F37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</w:p>
    <w:p w14:paraId="713E0FB1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</w:p>
    <w:p w14:paraId="74ECFAC6" w14:textId="77777777" w:rsidR="00F95A3E" w:rsidRPr="00071DA8" w:rsidRDefault="00F95A3E" w:rsidP="00F95A3E">
      <w:pPr>
        <w:autoSpaceDE w:val="0"/>
        <w:rPr>
          <w:rFonts w:ascii="Arial" w:hAnsi="Arial" w:cs="Arial"/>
          <w:sz w:val="24"/>
        </w:rPr>
      </w:pPr>
    </w:p>
    <w:p w14:paraId="425D7956" w14:textId="77777777" w:rsidR="00F95A3E" w:rsidRPr="00071DA8" w:rsidRDefault="00F95A3E" w:rsidP="00F95A3E">
      <w:pPr>
        <w:autoSpaceDE w:val="0"/>
        <w:rPr>
          <w:rFonts w:ascii="Arial" w:hAnsi="Arial" w:cs="Arial"/>
          <w:sz w:val="24"/>
        </w:rPr>
      </w:pPr>
    </w:p>
    <w:p w14:paraId="1704B861" w14:textId="77777777" w:rsidR="00F95A3E" w:rsidRPr="00071DA8" w:rsidRDefault="00F95A3E" w:rsidP="00F95A3E">
      <w:pPr>
        <w:autoSpaceDE w:val="0"/>
        <w:rPr>
          <w:rFonts w:ascii="Arial" w:hAnsi="Arial" w:cs="Arial"/>
          <w:sz w:val="24"/>
        </w:rPr>
      </w:pPr>
    </w:p>
    <w:p w14:paraId="2B221670" w14:textId="77777777" w:rsidR="00F95A3E" w:rsidRPr="00071DA8" w:rsidRDefault="00AF0EE0" w:rsidP="00F95A3E">
      <w:pPr>
        <w:autoSpaceDE w:val="0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</w:t>
      </w:r>
    </w:p>
    <w:p w14:paraId="55C39F2D" w14:textId="77777777" w:rsidR="007644C1" w:rsidRPr="00071DA8" w:rsidRDefault="007644C1" w:rsidP="00F95A3E">
      <w:pPr>
        <w:autoSpaceDE w:val="0"/>
        <w:rPr>
          <w:rFonts w:ascii="Arial" w:hAnsi="Arial" w:cs="Arial"/>
          <w:sz w:val="24"/>
        </w:rPr>
      </w:pPr>
    </w:p>
    <w:p w14:paraId="4CBE6F0B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40B6CFD7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40503296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5FB18945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38EC01AC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5108E2A6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5CEBD8DD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5EEB78F7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0A8C7E0A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4ACC0519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0FEC6428" w14:textId="77777777" w:rsidR="0075605C" w:rsidRPr="00071DA8" w:rsidRDefault="0075605C" w:rsidP="0075605C">
      <w:pPr>
        <w:autoSpaceDE w:val="0"/>
        <w:rPr>
          <w:rFonts w:ascii="Arial" w:hAnsi="Arial" w:cs="Arial"/>
          <w:sz w:val="24"/>
        </w:rPr>
      </w:pPr>
    </w:p>
    <w:p w14:paraId="7ACAFE5C" w14:textId="77777777" w:rsidR="00E17CF8" w:rsidRPr="00071DA8" w:rsidRDefault="0075605C" w:rsidP="0075605C">
      <w:pPr>
        <w:autoSpaceDE w:val="0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F1AA3" w:rsidRPr="00071DA8">
        <w:rPr>
          <w:rFonts w:ascii="Arial" w:hAnsi="Arial" w:cs="Arial"/>
          <w:sz w:val="24"/>
        </w:rPr>
        <w:t xml:space="preserve"> </w:t>
      </w:r>
    </w:p>
    <w:p w14:paraId="588D1997" w14:textId="77777777" w:rsidR="00E17CF8" w:rsidRPr="00071DA8" w:rsidRDefault="00E17CF8" w:rsidP="0075605C">
      <w:pPr>
        <w:autoSpaceDE w:val="0"/>
        <w:rPr>
          <w:rFonts w:ascii="Arial" w:hAnsi="Arial" w:cs="Arial"/>
          <w:sz w:val="24"/>
        </w:rPr>
      </w:pPr>
    </w:p>
    <w:p w14:paraId="381B8D99" w14:textId="77777777" w:rsidR="00E17CF8" w:rsidRPr="00071DA8" w:rsidRDefault="00E17CF8" w:rsidP="0075605C">
      <w:pPr>
        <w:autoSpaceDE w:val="0"/>
        <w:rPr>
          <w:rFonts w:ascii="Arial" w:hAnsi="Arial" w:cs="Arial"/>
          <w:sz w:val="24"/>
        </w:rPr>
      </w:pPr>
    </w:p>
    <w:p w14:paraId="1413F4F6" w14:textId="77777777" w:rsidR="00F95A3E" w:rsidRPr="00071DA8" w:rsidRDefault="00E17CF8" w:rsidP="0075605C">
      <w:pPr>
        <w:autoSpaceDE w:val="0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95A3E" w:rsidRPr="00071DA8">
        <w:rPr>
          <w:rFonts w:ascii="Arial" w:hAnsi="Arial" w:cs="Arial"/>
          <w:sz w:val="24"/>
        </w:rPr>
        <w:t>Таблица №4</w:t>
      </w:r>
    </w:p>
    <w:p w14:paraId="5CA934B1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14:paraId="62575466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«Профилактика  наркомании и медико-социальная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DAEB0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реабилитация больных наркоманией</w:t>
      </w:r>
    </w:p>
    <w:p w14:paraId="7E336369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области»</w:t>
      </w:r>
    </w:p>
    <w:p w14:paraId="1479AC4E" w14:textId="77777777" w:rsidR="00F95A3E" w:rsidRPr="00071DA8" w:rsidRDefault="00F95A3E" w:rsidP="00F95A3E">
      <w:pPr>
        <w:autoSpaceDE w:val="0"/>
        <w:ind w:right="-739"/>
        <w:jc w:val="right"/>
        <w:rPr>
          <w:rFonts w:ascii="Arial" w:hAnsi="Arial" w:cs="Arial"/>
          <w:sz w:val="24"/>
        </w:rPr>
      </w:pPr>
    </w:p>
    <w:p w14:paraId="1AD3FB3D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b/>
          <w:sz w:val="24"/>
        </w:rPr>
        <w:t xml:space="preserve">Ресурсное обеспечение  реализации муниципальной  подпрограммы   </w:t>
      </w:r>
      <w:r w:rsidRPr="00071DA8">
        <w:rPr>
          <w:rFonts w:ascii="Arial" w:hAnsi="Arial" w:cs="Arial"/>
          <w:b/>
          <w:color w:val="000000"/>
          <w:sz w:val="24"/>
        </w:rPr>
        <w:t>«Медико-социальная реабилитация больных наркоманией  в Обоянском районе Курской области»</w:t>
      </w:r>
      <w:r w:rsidRPr="00071DA8">
        <w:rPr>
          <w:rFonts w:ascii="Arial" w:hAnsi="Arial" w:cs="Arial"/>
          <w:b/>
          <w:sz w:val="24"/>
        </w:rPr>
        <w:t xml:space="preserve">, 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1B4DBE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1B4DBE" w:rsidRPr="00071DA8">
        <w:rPr>
          <w:rFonts w:ascii="Arial" w:hAnsi="Arial" w:cs="Arial"/>
          <w:b/>
          <w:color w:val="000000"/>
          <w:sz w:val="24"/>
        </w:rPr>
        <w:t xml:space="preserve"> муни</w:t>
      </w:r>
      <w:r w:rsidR="005F2C39" w:rsidRPr="00071DA8">
        <w:rPr>
          <w:rFonts w:ascii="Arial" w:hAnsi="Arial" w:cs="Arial"/>
          <w:b/>
          <w:color w:val="000000"/>
          <w:sz w:val="24"/>
        </w:rPr>
        <w:t>ц</w:t>
      </w:r>
      <w:r w:rsidR="001B4DBE" w:rsidRPr="00071DA8">
        <w:rPr>
          <w:rFonts w:ascii="Arial" w:hAnsi="Arial" w:cs="Arial"/>
          <w:b/>
          <w:color w:val="000000"/>
          <w:sz w:val="24"/>
        </w:rPr>
        <w:t>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</w:r>
    </w:p>
    <w:tbl>
      <w:tblPr>
        <w:tblStyle w:val="af2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15"/>
        <w:gridCol w:w="3413"/>
        <w:gridCol w:w="1842"/>
        <w:gridCol w:w="851"/>
        <w:gridCol w:w="709"/>
        <w:gridCol w:w="1134"/>
        <w:gridCol w:w="708"/>
        <w:gridCol w:w="1134"/>
        <w:gridCol w:w="142"/>
        <w:gridCol w:w="283"/>
        <w:gridCol w:w="851"/>
        <w:gridCol w:w="283"/>
        <w:gridCol w:w="993"/>
        <w:gridCol w:w="850"/>
      </w:tblGrid>
      <w:tr w:rsidR="00F95A3E" w:rsidRPr="00071DA8" w14:paraId="1B081D37" w14:textId="77777777" w:rsidTr="00F95A3E">
        <w:tc>
          <w:tcPr>
            <w:tcW w:w="1276" w:type="dxa"/>
            <w:vMerge w:val="restart"/>
          </w:tcPr>
          <w:p w14:paraId="515A10E6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8" w:type="dxa"/>
            <w:gridSpan w:val="2"/>
            <w:vMerge w:val="restart"/>
          </w:tcPr>
          <w:p w14:paraId="07473B2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52B5C4E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224EA09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  <w:p w14:paraId="3D72905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6F179C1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14:paraId="77CBF35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42" w:type="dxa"/>
            <w:vMerge w:val="restart"/>
          </w:tcPr>
          <w:p w14:paraId="6642906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22AA330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исполнитель,</w:t>
            </w:r>
          </w:p>
          <w:p w14:paraId="76757B0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соисполнитель,</w:t>
            </w:r>
          </w:p>
          <w:p w14:paraId="13FE68D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gridSpan w:val="4"/>
          </w:tcPr>
          <w:p w14:paraId="22087565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 xml:space="preserve">Код бюджетной </w:t>
            </w:r>
          </w:p>
          <w:p w14:paraId="398C582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7"/>
          </w:tcPr>
          <w:p w14:paraId="581E3C9C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F95A3E" w:rsidRPr="00071DA8" w14:paraId="314A8B32" w14:textId="77777777" w:rsidTr="00F95A3E">
        <w:tc>
          <w:tcPr>
            <w:tcW w:w="1276" w:type="dxa"/>
            <w:vMerge/>
          </w:tcPr>
          <w:p w14:paraId="21559A14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14:paraId="6C04B599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B7A19A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BF3D88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14:paraId="29A840C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</w:tcPr>
          <w:p w14:paraId="36CAF3BB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14:paraId="22F51F0F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30B538E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первый</w:t>
            </w:r>
          </w:p>
          <w:p w14:paraId="3355919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14:paraId="74BF689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</w:tcPr>
          <w:p w14:paraId="6E1BF95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14:paraId="423956F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14:paraId="2CC961C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gridSpan w:val="2"/>
          </w:tcPr>
          <w:p w14:paraId="44B7C27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третий год</w:t>
            </w:r>
          </w:p>
          <w:p w14:paraId="58AB2BA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14:paraId="39B6DE9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850" w:type="dxa"/>
          </w:tcPr>
          <w:p w14:paraId="37862BC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Всего</w:t>
            </w:r>
          </w:p>
        </w:tc>
      </w:tr>
      <w:tr w:rsidR="00F95A3E" w:rsidRPr="00071DA8" w14:paraId="50D3062A" w14:textId="77777777" w:rsidTr="00F95A3E">
        <w:tc>
          <w:tcPr>
            <w:tcW w:w="1276" w:type="dxa"/>
          </w:tcPr>
          <w:p w14:paraId="13CADA7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14:paraId="682B4D16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03920A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AA59FF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F5F07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C17C2A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6925E7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14:paraId="383E31F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14:paraId="450F1EC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14:paraId="701BA60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FBD6B8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>11</w:t>
            </w:r>
          </w:p>
        </w:tc>
      </w:tr>
      <w:tr w:rsidR="00F95A3E" w:rsidRPr="00071DA8" w14:paraId="0441B084" w14:textId="77777777" w:rsidTr="00F95A3E">
        <w:tc>
          <w:tcPr>
            <w:tcW w:w="14884" w:type="dxa"/>
            <w:gridSpan w:val="15"/>
          </w:tcPr>
          <w:p w14:paraId="4AA0574B" w14:textId="77777777" w:rsidR="00F95A3E" w:rsidRPr="00071DA8" w:rsidRDefault="00F95A3E" w:rsidP="001B4D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«Медико-социальная реабилитация больных наркоманией в Обоянском районе Курской области», муниципальной программы муниципального </w:t>
            </w:r>
            <w:r w:rsidR="001B4DBE" w:rsidRPr="00071DA8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 «Обоянский</w:t>
            </w:r>
            <w:r w:rsidR="001B4DBE" w:rsidRPr="00071DA8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</w:t>
            </w:r>
            <w:r w:rsidRPr="00071DA8">
              <w:rPr>
                <w:rFonts w:ascii="Arial" w:hAnsi="Arial" w:cs="Arial"/>
                <w:b/>
                <w:sz w:val="24"/>
                <w:szCs w:val="24"/>
              </w:rPr>
      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F95A3E" w:rsidRPr="00071DA8" w14:paraId="49B8979B" w14:textId="77777777" w:rsidTr="00F95A3E">
        <w:tc>
          <w:tcPr>
            <w:tcW w:w="1691" w:type="dxa"/>
            <w:gridSpan w:val="2"/>
          </w:tcPr>
          <w:p w14:paraId="671D6A61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413" w:type="dxa"/>
          </w:tcPr>
          <w:p w14:paraId="6E86EE7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842" w:type="dxa"/>
          </w:tcPr>
          <w:p w14:paraId="497651C6" w14:textId="77777777" w:rsidR="00F95A3E" w:rsidRPr="00071DA8" w:rsidRDefault="00CD6D1D" w:rsidP="001B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1B4DBE" w:rsidRPr="00071DA8">
              <w:rPr>
                <w:rFonts w:ascii="Arial" w:hAnsi="Arial" w:cs="Arial"/>
                <w:sz w:val="24"/>
                <w:szCs w:val="24"/>
              </w:rPr>
              <w:t>ное образование</w:t>
            </w:r>
          </w:p>
        </w:tc>
        <w:tc>
          <w:tcPr>
            <w:tcW w:w="851" w:type="dxa"/>
          </w:tcPr>
          <w:p w14:paraId="5B2BE1F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895E3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EFF30A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54BB40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44651E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8BFD65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28EAAE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3E93C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4963EF61" w14:textId="77777777" w:rsidTr="00F95A3E">
        <w:tc>
          <w:tcPr>
            <w:tcW w:w="1691" w:type="dxa"/>
            <w:gridSpan w:val="2"/>
          </w:tcPr>
          <w:p w14:paraId="499CEC60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</w:tcPr>
          <w:p w14:paraId="2424FB4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842" w:type="dxa"/>
          </w:tcPr>
          <w:p w14:paraId="39C811C2" w14:textId="77777777" w:rsidR="00F95A3E" w:rsidRPr="00071DA8" w:rsidRDefault="001B4DBE" w:rsidP="008F6D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851" w:type="dxa"/>
          </w:tcPr>
          <w:p w14:paraId="4B5DFFD7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2CB61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5197A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B337D5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15B675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4A974E9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9ADD6B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13BDC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64B72D84" w14:textId="77777777" w:rsidTr="00F95A3E">
        <w:tc>
          <w:tcPr>
            <w:tcW w:w="1691" w:type="dxa"/>
            <w:gridSpan w:val="2"/>
          </w:tcPr>
          <w:p w14:paraId="19E33AA7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</w:tcPr>
          <w:p w14:paraId="3D4DC70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1.3. «Проведение межведомственных рейдов по выявлению безнадзорных и беспризорных детей. осуществление социальной реабилитации семей, оказавшихся в трудной жизненной ситуации».</w:t>
            </w:r>
          </w:p>
        </w:tc>
        <w:tc>
          <w:tcPr>
            <w:tcW w:w="1842" w:type="dxa"/>
          </w:tcPr>
          <w:p w14:paraId="6BDA01E8" w14:textId="77777777" w:rsidR="00F95A3E" w:rsidRPr="00071DA8" w:rsidRDefault="008F6D67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</w:tcPr>
          <w:p w14:paraId="2588065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E68D29B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6486A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98FC38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B4C4D8F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7948400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3CD985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5A6A9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53A48729" w14:textId="77777777" w:rsidTr="00F95A3E">
        <w:tc>
          <w:tcPr>
            <w:tcW w:w="1691" w:type="dxa"/>
            <w:gridSpan w:val="2"/>
          </w:tcPr>
          <w:p w14:paraId="625A0FEC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</w:tcPr>
          <w:p w14:paraId="3421AAF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 xml:space="preserve">Основное мероприятие 1.4. «Формирование банка данных о семьях и детях, находящихся в социально опасном положении, а </w:t>
            </w: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842" w:type="dxa"/>
          </w:tcPr>
          <w:p w14:paraId="0AA7FA6E" w14:textId="77777777" w:rsidR="00F95A3E" w:rsidRPr="00071DA8" w:rsidRDefault="008F6D67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образование</w:t>
            </w:r>
          </w:p>
        </w:tc>
        <w:tc>
          <w:tcPr>
            <w:tcW w:w="851" w:type="dxa"/>
          </w:tcPr>
          <w:p w14:paraId="693F12B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BEF97C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75EA8E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6B421A1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477AE160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5024E91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30E8FD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0B1E4D4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F95A3E" w:rsidRPr="00071DA8" w14:paraId="571FBED0" w14:textId="77777777" w:rsidTr="00F95A3E">
        <w:tc>
          <w:tcPr>
            <w:tcW w:w="1691" w:type="dxa"/>
            <w:gridSpan w:val="2"/>
          </w:tcPr>
          <w:p w14:paraId="69E20A2E" w14:textId="77777777" w:rsidR="00F95A3E" w:rsidRPr="00071DA8" w:rsidRDefault="00F95A3E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</w:tcPr>
          <w:p w14:paraId="1FAD823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842" w:type="dxa"/>
          </w:tcPr>
          <w:p w14:paraId="5E6878D3" w14:textId="77777777" w:rsidR="00F95A3E" w:rsidRPr="00071DA8" w:rsidRDefault="008F6D67" w:rsidP="00F95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</w:tcPr>
          <w:p w14:paraId="68F02D7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10DF16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F2997D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BF73C88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06DA0B72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75F5C663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0C8CA15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FD8D39" w14:textId="77777777" w:rsidR="00F95A3E" w:rsidRPr="00071DA8" w:rsidRDefault="00F95A3E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8F6D67" w:rsidRPr="00071DA8" w14:paraId="0CA21078" w14:textId="77777777" w:rsidTr="00F95A3E">
        <w:tc>
          <w:tcPr>
            <w:tcW w:w="1691" w:type="dxa"/>
            <w:gridSpan w:val="2"/>
          </w:tcPr>
          <w:p w14:paraId="77E81C1C" w14:textId="77777777" w:rsidR="008F6D67" w:rsidRPr="00071DA8" w:rsidRDefault="008F6D67" w:rsidP="00F95A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13" w:type="dxa"/>
          </w:tcPr>
          <w:p w14:paraId="1E8B4341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842" w:type="dxa"/>
          </w:tcPr>
          <w:p w14:paraId="5F9FC970" w14:textId="77777777" w:rsidR="008F6D67" w:rsidRPr="00071DA8" w:rsidRDefault="008F6D67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</w:tcPr>
          <w:p w14:paraId="0FFFA9B4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9" w:type="dxa"/>
          </w:tcPr>
          <w:p w14:paraId="5E1E13F6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42F0BFB3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8" w:type="dxa"/>
          </w:tcPr>
          <w:p w14:paraId="28F70F1E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</w:tcPr>
          <w:p w14:paraId="290BCA9E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4468C546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3" w:type="dxa"/>
          </w:tcPr>
          <w:p w14:paraId="0264D8EA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0" w:type="dxa"/>
          </w:tcPr>
          <w:p w14:paraId="71E22B3F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8F6D67" w:rsidRPr="00071DA8" w14:paraId="0DCA4F35" w14:textId="77777777" w:rsidTr="00F95A3E">
        <w:tc>
          <w:tcPr>
            <w:tcW w:w="1691" w:type="dxa"/>
            <w:gridSpan w:val="2"/>
          </w:tcPr>
          <w:p w14:paraId="405E8A75" w14:textId="77777777" w:rsidR="008F6D67" w:rsidRPr="00071DA8" w:rsidRDefault="008F6D67" w:rsidP="00F95A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13" w:type="dxa"/>
          </w:tcPr>
          <w:p w14:paraId="05F2938F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1.7. «Развитие добровольческого (волонтерского) молодежного движения. Поддержка добровольческих молодежных отрядов».</w:t>
            </w:r>
          </w:p>
        </w:tc>
        <w:tc>
          <w:tcPr>
            <w:tcW w:w="1842" w:type="dxa"/>
          </w:tcPr>
          <w:p w14:paraId="46137B63" w14:textId="77777777" w:rsidR="008F6D67" w:rsidRPr="00071DA8" w:rsidRDefault="008F6D67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</w:tcPr>
          <w:p w14:paraId="747165C5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9" w:type="dxa"/>
          </w:tcPr>
          <w:p w14:paraId="3D5A2A7B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471C8A86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8" w:type="dxa"/>
          </w:tcPr>
          <w:p w14:paraId="2CFB085A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</w:tcPr>
          <w:p w14:paraId="357C3E16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7A66A037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3" w:type="dxa"/>
          </w:tcPr>
          <w:p w14:paraId="4E1D5019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0" w:type="dxa"/>
          </w:tcPr>
          <w:p w14:paraId="55969B22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8F6D67" w:rsidRPr="00071DA8" w14:paraId="13BCEC8F" w14:textId="77777777" w:rsidTr="00F95A3E">
        <w:tc>
          <w:tcPr>
            <w:tcW w:w="1691" w:type="dxa"/>
            <w:gridSpan w:val="2"/>
          </w:tcPr>
          <w:p w14:paraId="254D4E4A" w14:textId="77777777" w:rsidR="008F6D67" w:rsidRPr="00071DA8" w:rsidRDefault="008F6D67" w:rsidP="00F95A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13" w:type="dxa"/>
          </w:tcPr>
          <w:p w14:paraId="21C142E7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Основное мероприятие 1.8. «Организация и проведение антинаркотических </w:t>
            </w:r>
            <w:r w:rsidRPr="00071DA8">
              <w:rPr>
                <w:rFonts w:ascii="Arial" w:hAnsi="Arial" w:cs="Arial"/>
                <w:sz w:val="24"/>
              </w:rPr>
              <w:lastRenderedPageBreak/>
              <w:t>спортивных массовых мероприятий среди учащихся образовательных учреждений».</w:t>
            </w:r>
          </w:p>
        </w:tc>
        <w:tc>
          <w:tcPr>
            <w:tcW w:w="1842" w:type="dxa"/>
          </w:tcPr>
          <w:p w14:paraId="0E305F7A" w14:textId="77777777" w:rsidR="008F6D67" w:rsidRPr="00071DA8" w:rsidRDefault="008F6D67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образование</w:t>
            </w:r>
          </w:p>
        </w:tc>
        <w:tc>
          <w:tcPr>
            <w:tcW w:w="851" w:type="dxa"/>
          </w:tcPr>
          <w:p w14:paraId="70CB90B4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9" w:type="dxa"/>
          </w:tcPr>
          <w:p w14:paraId="4C7B2ADF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2C2892FE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8" w:type="dxa"/>
          </w:tcPr>
          <w:p w14:paraId="2B9BD5EB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</w:tcPr>
          <w:p w14:paraId="146A6254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504AEEB5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3" w:type="dxa"/>
          </w:tcPr>
          <w:p w14:paraId="65B46673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0" w:type="dxa"/>
          </w:tcPr>
          <w:p w14:paraId="54CB3BAB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8F6D67" w:rsidRPr="00071DA8" w14:paraId="588DCD33" w14:textId="77777777" w:rsidTr="00F95A3E">
        <w:tc>
          <w:tcPr>
            <w:tcW w:w="1691" w:type="dxa"/>
            <w:gridSpan w:val="2"/>
          </w:tcPr>
          <w:p w14:paraId="51CBF0D5" w14:textId="77777777" w:rsidR="008F6D67" w:rsidRPr="00071DA8" w:rsidRDefault="008F6D67" w:rsidP="00F95A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13" w:type="dxa"/>
          </w:tcPr>
          <w:p w14:paraId="17E2EEC7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842" w:type="dxa"/>
          </w:tcPr>
          <w:p w14:paraId="77EF0222" w14:textId="77777777" w:rsidR="008F6D67" w:rsidRPr="00071DA8" w:rsidRDefault="008F6D67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</w:tcPr>
          <w:p w14:paraId="2731DB3F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9" w:type="dxa"/>
          </w:tcPr>
          <w:p w14:paraId="3EB4D455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3A428F8E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8" w:type="dxa"/>
          </w:tcPr>
          <w:p w14:paraId="268A09C9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</w:tcPr>
          <w:p w14:paraId="18A63DA3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3C9752FB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3" w:type="dxa"/>
          </w:tcPr>
          <w:p w14:paraId="14574CF0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0" w:type="dxa"/>
          </w:tcPr>
          <w:p w14:paraId="742F6049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8F6D67" w:rsidRPr="00071DA8" w14:paraId="7362568B" w14:textId="77777777" w:rsidTr="00F95A3E">
        <w:tc>
          <w:tcPr>
            <w:tcW w:w="1691" w:type="dxa"/>
            <w:gridSpan w:val="2"/>
          </w:tcPr>
          <w:p w14:paraId="530600F5" w14:textId="77777777" w:rsidR="008F6D67" w:rsidRPr="00071DA8" w:rsidRDefault="008F6D67" w:rsidP="00F95A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13" w:type="dxa"/>
          </w:tcPr>
          <w:p w14:paraId="285F9245" w14:textId="77777777" w:rsidR="008F6D67" w:rsidRPr="00071DA8" w:rsidRDefault="008F6D67" w:rsidP="00F95A3E">
            <w:pPr>
              <w:pStyle w:val="1"/>
              <w:shd w:val="clear" w:color="auto" w:fill="F8F8F8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020C22"/>
                <w:sz w:val="24"/>
                <w:szCs w:val="24"/>
              </w:rPr>
            </w:pPr>
            <w:r w:rsidRPr="00071DA8">
              <w:rPr>
                <w:rFonts w:ascii="Arial" w:hAnsi="Arial" w:cs="Arial"/>
                <w:b w:val="0"/>
                <w:sz w:val="24"/>
              </w:rPr>
              <w:t xml:space="preserve">Основное мероприятие 1.10. «Участие в </w:t>
            </w:r>
            <w:r w:rsidRPr="00071DA8">
              <w:rPr>
                <w:rFonts w:ascii="Arial" w:hAnsi="Arial" w:cs="Arial"/>
                <w:b w:val="0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842" w:type="dxa"/>
          </w:tcPr>
          <w:p w14:paraId="757B1DAE" w14:textId="77777777" w:rsidR="008F6D67" w:rsidRPr="00071DA8" w:rsidRDefault="008F6D67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</w:tcPr>
          <w:p w14:paraId="0F2E9A65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9" w:type="dxa"/>
          </w:tcPr>
          <w:p w14:paraId="09E5C3AD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</w:tcPr>
          <w:p w14:paraId="4E90730D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708" w:type="dxa"/>
          </w:tcPr>
          <w:p w14:paraId="169AA433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14:paraId="4599F046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3DA38CAA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3" w:type="dxa"/>
          </w:tcPr>
          <w:p w14:paraId="46582A6D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850" w:type="dxa"/>
          </w:tcPr>
          <w:p w14:paraId="3F607B2D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</w:tc>
      </w:tr>
      <w:tr w:rsidR="008F6D67" w:rsidRPr="00071DA8" w14:paraId="5712DFD9" w14:textId="77777777" w:rsidTr="00F95A3E">
        <w:tc>
          <w:tcPr>
            <w:tcW w:w="1691" w:type="dxa"/>
            <w:gridSpan w:val="2"/>
          </w:tcPr>
          <w:p w14:paraId="1E9F139A" w14:textId="77777777" w:rsidR="008F6D67" w:rsidRPr="00071DA8" w:rsidRDefault="008F6D67" w:rsidP="00F95A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13" w:type="dxa"/>
          </w:tcPr>
          <w:p w14:paraId="57BFAD39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1.11. «Расходы на создание комплексной системы мер по профилактике потребления наркотиков»</w:t>
            </w:r>
          </w:p>
        </w:tc>
        <w:tc>
          <w:tcPr>
            <w:tcW w:w="1842" w:type="dxa"/>
          </w:tcPr>
          <w:p w14:paraId="6F6538F9" w14:textId="77777777" w:rsidR="008F6D67" w:rsidRPr="00071DA8" w:rsidRDefault="008F6D67">
            <w:pPr>
              <w:rPr>
                <w:rFonts w:ascii="Arial" w:hAnsi="Arial" w:cs="Arial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</w:tcPr>
          <w:p w14:paraId="19479D6C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</w:tcPr>
          <w:p w14:paraId="6B6F008A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134" w:type="dxa"/>
          </w:tcPr>
          <w:p w14:paraId="1C7492D7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19101С1486</w:t>
            </w:r>
          </w:p>
        </w:tc>
        <w:tc>
          <w:tcPr>
            <w:tcW w:w="708" w:type="dxa"/>
          </w:tcPr>
          <w:p w14:paraId="3F31FA61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559" w:type="dxa"/>
            <w:gridSpan w:val="3"/>
          </w:tcPr>
          <w:p w14:paraId="7B5F1E85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gridSpan w:val="2"/>
          </w:tcPr>
          <w:p w14:paraId="0B22D8DE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993" w:type="dxa"/>
          </w:tcPr>
          <w:p w14:paraId="52E67C90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50" w:type="dxa"/>
          </w:tcPr>
          <w:p w14:paraId="6F4577D4" w14:textId="77777777" w:rsidR="008F6D67" w:rsidRPr="00071DA8" w:rsidRDefault="008F6D67" w:rsidP="00F95A3E">
            <w:pPr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300</w:t>
            </w:r>
          </w:p>
        </w:tc>
      </w:tr>
    </w:tbl>
    <w:p w14:paraId="0A226DF7" w14:textId="77777777" w:rsidR="008F6D67" w:rsidRPr="00071DA8" w:rsidRDefault="00F95A3E" w:rsidP="008F6D6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</w:t>
      </w:r>
      <w:r w:rsidR="008F6D67" w:rsidRPr="00071DA8">
        <w:rPr>
          <w:rFonts w:ascii="Arial" w:hAnsi="Arial" w:cs="Arial"/>
          <w:sz w:val="24"/>
        </w:rPr>
        <w:t xml:space="preserve">               </w:t>
      </w:r>
    </w:p>
    <w:p w14:paraId="65E13FF2" w14:textId="77777777" w:rsidR="008F6D67" w:rsidRPr="00071DA8" w:rsidRDefault="008F6D67" w:rsidP="008F6D67">
      <w:pPr>
        <w:autoSpaceDE w:val="0"/>
        <w:jc w:val="center"/>
        <w:rPr>
          <w:rFonts w:ascii="Arial" w:hAnsi="Arial" w:cs="Arial"/>
          <w:sz w:val="24"/>
        </w:rPr>
      </w:pPr>
    </w:p>
    <w:p w14:paraId="0D5F0EFE" w14:textId="77777777" w:rsidR="008F6D67" w:rsidRPr="00071DA8" w:rsidRDefault="008F6D67" w:rsidP="008F6D67">
      <w:pPr>
        <w:autoSpaceDE w:val="0"/>
        <w:jc w:val="center"/>
        <w:rPr>
          <w:rFonts w:ascii="Arial" w:hAnsi="Arial" w:cs="Arial"/>
          <w:sz w:val="24"/>
        </w:rPr>
      </w:pPr>
    </w:p>
    <w:p w14:paraId="12CEE537" w14:textId="77777777" w:rsidR="00F95A3E" w:rsidRPr="00071DA8" w:rsidRDefault="008F6D67" w:rsidP="008F6D67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</w:t>
      </w:r>
      <w:r w:rsidR="00F95A3E" w:rsidRPr="00071DA8">
        <w:rPr>
          <w:rFonts w:ascii="Arial" w:hAnsi="Arial" w:cs="Arial"/>
          <w:sz w:val="24"/>
        </w:rPr>
        <w:t>Таблица №5</w:t>
      </w:r>
    </w:p>
    <w:p w14:paraId="263C38A3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14:paraId="6F558DE5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«Профилактика  наркомании и медико-социальная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316B60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реабилитация больных наркоманией</w:t>
      </w:r>
    </w:p>
    <w:p w14:paraId="42F10BFB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              в Обоянском районе Курской области»</w:t>
      </w:r>
    </w:p>
    <w:p w14:paraId="34656850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</w:p>
    <w:p w14:paraId="315F8D85" w14:textId="77777777" w:rsidR="00F95A3E" w:rsidRPr="00071DA8" w:rsidRDefault="00F95A3E" w:rsidP="00F95A3E">
      <w:pPr>
        <w:autoSpaceDE w:val="0"/>
        <w:jc w:val="center"/>
        <w:rPr>
          <w:rFonts w:ascii="Arial" w:hAnsi="Arial" w:cs="Arial"/>
          <w:sz w:val="24"/>
        </w:rPr>
      </w:pPr>
      <w:r w:rsidRPr="00071DA8">
        <w:rPr>
          <w:rFonts w:ascii="Arial" w:hAnsi="Arial" w:cs="Arial"/>
          <w:b/>
          <w:sz w:val="24"/>
        </w:rPr>
        <w:t xml:space="preserve">Ресурсное обеспечение и прогнозная (справочная) оценка расходов бюджетов на реализацию целей муниципальной  подпрограммы   </w:t>
      </w:r>
      <w:r w:rsidRPr="00071DA8">
        <w:rPr>
          <w:rFonts w:ascii="Arial" w:hAnsi="Arial" w:cs="Arial"/>
          <w:b/>
          <w:color w:val="000000"/>
          <w:sz w:val="24"/>
        </w:rPr>
        <w:t>«Медико-социальная реабилитация больных наркоманией  в Обоянском районе Курской области»</w:t>
      </w:r>
      <w:r w:rsidRPr="00071DA8">
        <w:rPr>
          <w:rFonts w:ascii="Arial" w:hAnsi="Arial" w:cs="Arial"/>
          <w:b/>
          <w:sz w:val="24"/>
        </w:rPr>
        <w:t xml:space="preserve">, муниципальной  программы </w:t>
      </w:r>
      <w:r w:rsidRPr="00071DA8">
        <w:rPr>
          <w:rFonts w:ascii="Arial" w:hAnsi="Arial" w:cs="Arial"/>
          <w:b/>
          <w:color w:val="000000"/>
          <w:sz w:val="24"/>
        </w:rPr>
        <w:t xml:space="preserve">муниципального </w:t>
      </w:r>
      <w:r w:rsidR="005F2C39" w:rsidRPr="00071DA8">
        <w:rPr>
          <w:rFonts w:ascii="Arial" w:hAnsi="Arial" w:cs="Arial"/>
          <w:b/>
          <w:color w:val="000000"/>
          <w:sz w:val="24"/>
        </w:rPr>
        <w:t>образования</w:t>
      </w:r>
      <w:r w:rsidRPr="00071DA8">
        <w:rPr>
          <w:rFonts w:ascii="Arial" w:hAnsi="Arial" w:cs="Arial"/>
          <w:b/>
          <w:color w:val="000000"/>
          <w:sz w:val="24"/>
        </w:rPr>
        <w:t xml:space="preserve"> «Обоянский</w:t>
      </w:r>
      <w:r w:rsidR="005F2C39" w:rsidRPr="00071DA8">
        <w:rPr>
          <w:rFonts w:ascii="Arial" w:hAnsi="Arial" w:cs="Arial"/>
          <w:b/>
          <w:color w:val="000000"/>
          <w:sz w:val="24"/>
        </w:rPr>
        <w:t xml:space="preserve"> муниципальный</w:t>
      </w:r>
      <w:r w:rsidRPr="00071DA8">
        <w:rPr>
          <w:rFonts w:ascii="Arial" w:hAnsi="Arial" w:cs="Arial"/>
          <w:b/>
          <w:color w:val="000000"/>
          <w:sz w:val="24"/>
        </w:rPr>
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</w:r>
    </w:p>
    <w:p w14:paraId="39C4F398" w14:textId="77777777" w:rsidR="00F95A3E" w:rsidRPr="00071DA8" w:rsidRDefault="00F95A3E" w:rsidP="00F95A3E">
      <w:pPr>
        <w:tabs>
          <w:tab w:val="left" w:pos="5640"/>
        </w:tabs>
        <w:autoSpaceDE w:val="0"/>
        <w:jc w:val="center"/>
        <w:rPr>
          <w:rFonts w:ascii="Arial" w:hAnsi="Arial" w:cs="Arial"/>
          <w:sz w:val="24"/>
        </w:rPr>
      </w:pPr>
    </w:p>
    <w:tbl>
      <w:tblPr>
        <w:tblW w:w="144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4819"/>
        <w:gridCol w:w="2835"/>
        <w:gridCol w:w="992"/>
        <w:gridCol w:w="1276"/>
        <w:gridCol w:w="1276"/>
        <w:gridCol w:w="1559"/>
      </w:tblGrid>
      <w:tr w:rsidR="00F95A3E" w:rsidRPr="00071DA8" w14:paraId="467A18F8" w14:textId="77777777" w:rsidTr="00F95A3E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E49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статус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C1F1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CCA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Источники ресурсного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129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 xml:space="preserve">         Оценка расходов (тыс.рублей) годы</w:t>
            </w:r>
          </w:p>
        </w:tc>
      </w:tr>
      <w:tr w:rsidR="00F95A3E" w:rsidRPr="00071DA8" w14:paraId="3D1FC32C" w14:textId="77777777" w:rsidTr="00F95A3E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C93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5A9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3C52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132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CE2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В том числе по годам</w:t>
            </w:r>
          </w:p>
        </w:tc>
      </w:tr>
      <w:tr w:rsidR="00F95A3E" w:rsidRPr="00071DA8" w14:paraId="57A9DEC9" w14:textId="77777777" w:rsidTr="00F95A3E">
        <w:trPr>
          <w:trHeight w:val="33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3A2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31A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6EF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17F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C3A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202</w:t>
            </w:r>
            <w:r w:rsidR="00264F3D" w:rsidRPr="00071DA8">
              <w:rPr>
                <w:rFonts w:ascii="Arial" w:eastAsia="Arial Unicode MS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AA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202</w:t>
            </w:r>
            <w:r w:rsidR="00264F3D" w:rsidRPr="00071DA8">
              <w:rPr>
                <w:rFonts w:ascii="Arial" w:eastAsia="Arial Unicode MS" w:hAnsi="Arial" w:cs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769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202</w:t>
            </w:r>
            <w:r w:rsidR="00264F3D" w:rsidRPr="00071DA8">
              <w:rPr>
                <w:rFonts w:ascii="Arial" w:hAnsi="Arial" w:cs="Arial"/>
                <w:sz w:val="24"/>
              </w:rPr>
              <w:t>7</w:t>
            </w:r>
          </w:p>
        </w:tc>
      </w:tr>
      <w:tr w:rsidR="00F95A3E" w:rsidRPr="00071DA8" w14:paraId="5882030B" w14:textId="77777777" w:rsidTr="00F95A3E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A8C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9E8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4D2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D90A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910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F165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604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7</w:t>
            </w:r>
          </w:p>
        </w:tc>
      </w:tr>
      <w:tr w:rsidR="00F95A3E" w:rsidRPr="00071DA8" w14:paraId="4EA49542" w14:textId="77777777" w:rsidTr="00F95A3E">
        <w:tblPrEx>
          <w:tblCellMar>
            <w:left w:w="108" w:type="dxa"/>
            <w:right w:w="108" w:type="dxa"/>
          </w:tblCellMar>
        </w:tblPrEx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9DE2" w14:textId="77777777" w:rsidR="00F95A3E" w:rsidRPr="00071DA8" w:rsidRDefault="00F95A3E" w:rsidP="00EA07A8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b/>
                <w:sz w:val="24"/>
              </w:rPr>
              <w:t xml:space="preserve">Подпрограмма   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«Медико-социальная реабилитация больных наркоманией  в Обоянском районе Курской области» </w:t>
            </w:r>
            <w:r w:rsidRPr="00071DA8">
              <w:rPr>
                <w:rFonts w:ascii="Arial" w:hAnsi="Arial" w:cs="Arial"/>
                <w:b/>
                <w:sz w:val="24"/>
              </w:rPr>
              <w:t xml:space="preserve">муниципальной  программы 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муниципального </w:t>
            </w:r>
            <w:r w:rsidR="00EA07A8" w:rsidRPr="00071DA8">
              <w:rPr>
                <w:rFonts w:ascii="Arial" w:hAnsi="Arial" w:cs="Arial"/>
                <w:b/>
                <w:color w:val="000000"/>
                <w:sz w:val="24"/>
              </w:rPr>
              <w:t>образования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 «Обоянский</w:t>
            </w:r>
            <w:r w:rsidR="00EA07A8"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 муниципальный</w:t>
            </w:r>
            <w:r w:rsidRPr="00071DA8">
              <w:rPr>
                <w:rFonts w:ascii="Arial" w:hAnsi="Arial" w:cs="Arial"/>
                <w:b/>
                <w:color w:val="000000"/>
                <w:sz w:val="24"/>
              </w:rPr>
              <w:t xml:space="preserve">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F95A3E" w:rsidRPr="00071DA8" w14:paraId="7226802E" w14:textId="77777777" w:rsidTr="00F95A3E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DA9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подпрограмма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D0D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 Основное мероприятие 1.1. "Повышение квалификации педагогических работников по вопросам профилактики наркомании".</w:t>
            </w:r>
          </w:p>
          <w:p w14:paraId="65F9A21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4CC5254" w14:textId="77777777" w:rsidR="00F95A3E" w:rsidRPr="00071DA8" w:rsidRDefault="00F95A3E" w:rsidP="00F95A3E">
            <w:pPr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1.2. "Участие в ежегодном областном конкурсе среди молодежных представительств "Лучшая организация волонтерской деятельности в сфере профилактики наркомании</w:t>
            </w:r>
          </w:p>
          <w:p w14:paraId="1D7F31A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3A115B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ситуации".</w:t>
            </w:r>
          </w:p>
          <w:p w14:paraId="45CB920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DAD1FD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      </w:r>
          </w:p>
          <w:p w14:paraId="65ABF92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1837E1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Основание мероприятие 1.5. "Компьютерная диагностика факторов риска и профилактики наркозависимости детей и подростков"</w:t>
            </w:r>
          </w:p>
          <w:p w14:paraId="7C89993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5C7B0C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1.6. 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</w:t>
            </w:r>
          </w:p>
          <w:p w14:paraId="18D61F1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97433F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1.7. "Развитие добровольческого (волонтерского) молодежного движения. Поддержка добровольческих молодежных отрядов".</w:t>
            </w:r>
          </w:p>
          <w:p w14:paraId="29FA467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016D7AB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</w:t>
            </w:r>
          </w:p>
          <w:p w14:paraId="6009057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52350F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  <w:p w14:paraId="46E5010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A6503F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05705AE" w14:textId="77777777" w:rsidR="00F95A3E" w:rsidRPr="00071DA8" w:rsidRDefault="007644C1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color w:val="020C22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Основное мероприятие 1.10</w:t>
            </w:r>
            <w:r w:rsidR="00F95A3E" w:rsidRPr="00071DA8">
              <w:rPr>
                <w:rFonts w:ascii="Arial" w:hAnsi="Arial" w:cs="Arial"/>
                <w:sz w:val="24"/>
              </w:rPr>
              <w:t xml:space="preserve">. «Участие в </w:t>
            </w:r>
            <w:r w:rsidR="00F95A3E" w:rsidRPr="00071DA8">
              <w:rPr>
                <w:rFonts w:ascii="Arial" w:hAnsi="Arial" w:cs="Arial"/>
                <w:color w:val="020C22"/>
                <w:sz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  <w:p w14:paraId="5581DF5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261110C" w14:textId="77777777" w:rsidR="00F95A3E" w:rsidRPr="00071DA8" w:rsidRDefault="007644C1" w:rsidP="00F95A3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Основное мероприятие 1.11</w:t>
            </w:r>
            <w:r w:rsidR="00F95A3E" w:rsidRPr="00071D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D7E569" w14:textId="77777777" w:rsidR="00F95A3E" w:rsidRPr="00071DA8" w:rsidRDefault="00F95A3E" w:rsidP="00F95A3E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071DA8">
              <w:rPr>
                <w:rFonts w:ascii="Arial" w:hAnsi="Arial" w:cs="Arial"/>
                <w:sz w:val="24"/>
                <w:szCs w:val="24"/>
              </w:rPr>
              <w:t>1.</w:t>
            </w:r>
            <w:r w:rsidRPr="00071DA8">
              <w:rPr>
                <w:rFonts w:ascii="Arial" w:hAnsi="Arial" w:cs="Arial"/>
                <w:bCs/>
                <w:sz w:val="24"/>
                <w:szCs w:val="24"/>
              </w:rPr>
              <w:t>Расходы на создание комплексной системы мер по профилактике потребления наркотиков</w:t>
            </w:r>
          </w:p>
          <w:p w14:paraId="45889DE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4A17" w14:textId="77777777" w:rsidR="00EA07A8" w:rsidRPr="00071DA8" w:rsidRDefault="00EA07A8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3C6A28A6" w14:textId="77777777" w:rsidR="00F95A3E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  <w:r w:rsidRPr="00071DA8">
              <w:rPr>
                <w:rFonts w:ascii="Arial" w:eastAsia="Arial Unicode MS" w:hAnsi="Arial" w:cs="Arial"/>
                <w:sz w:val="24"/>
              </w:rPr>
              <w:t xml:space="preserve"> </w:t>
            </w:r>
          </w:p>
          <w:p w14:paraId="4FA64F6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A41203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F7E0392" w14:textId="77777777" w:rsidR="00F95A3E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  <w:r w:rsidRPr="00071DA8">
              <w:rPr>
                <w:rFonts w:ascii="Arial" w:eastAsia="Arial Unicode MS" w:hAnsi="Arial" w:cs="Arial"/>
                <w:sz w:val="24"/>
              </w:rPr>
              <w:t xml:space="preserve"> </w:t>
            </w:r>
          </w:p>
          <w:p w14:paraId="505BE23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0021A4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BB77F9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9A5D31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99FE50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6224F48" w14:textId="77777777" w:rsidR="00F95A3E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  <w:r w:rsidRPr="00071DA8">
              <w:rPr>
                <w:rFonts w:ascii="Arial" w:eastAsia="Arial Unicode MS" w:hAnsi="Arial" w:cs="Arial"/>
                <w:sz w:val="24"/>
              </w:rPr>
              <w:t xml:space="preserve"> </w:t>
            </w:r>
          </w:p>
          <w:p w14:paraId="0D483BC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72AD54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143F7C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7856CF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4B28AE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088E40C" w14:textId="77777777" w:rsidR="00F95A3E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  <w:r w:rsidRPr="00071DA8">
              <w:rPr>
                <w:rFonts w:ascii="Arial" w:eastAsia="Arial Unicode MS" w:hAnsi="Arial" w:cs="Arial"/>
                <w:sz w:val="24"/>
              </w:rPr>
              <w:t xml:space="preserve"> </w:t>
            </w:r>
          </w:p>
          <w:p w14:paraId="1EA13F2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B00AE1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4243F9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DA7D2F8" w14:textId="77777777" w:rsidR="00EA07A8" w:rsidRPr="00071DA8" w:rsidRDefault="00EA07A8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A5526BE" w14:textId="77777777" w:rsidR="00F95A3E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  <w:r w:rsidRPr="00071DA8">
              <w:rPr>
                <w:rFonts w:ascii="Arial" w:eastAsia="Arial Unicode MS" w:hAnsi="Arial" w:cs="Arial"/>
                <w:sz w:val="24"/>
              </w:rPr>
              <w:t xml:space="preserve"> </w:t>
            </w:r>
          </w:p>
          <w:p w14:paraId="2FBC3F2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3CEDBC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1D27F18" w14:textId="77777777" w:rsidR="00F95A3E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  <w:p w14:paraId="536283B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5643F68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1E11B2C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63DC4F22" w14:textId="77777777" w:rsidR="008F6D67" w:rsidRPr="00071DA8" w:rsidRDefault="00EA07A8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Муниципальное образование</w:t>
            </w:r>
          </w:p>
          <w:p w14:paraId="15D4B7C7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C9AFA67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085023C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9B36FD9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3D68637" w14:textId="77777777" w:rsidR="008F6D67" w:rsidRPr="00071DA8" w:rsidRDefault="00EA07A8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Муниципальное образование</w:t>
            </w:r>
          </w:p>
          <w:p w14:paraId="17E7BBAB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0175C7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B426CA4" w14:textId="77777777" w:rsidR="00F95A3E" w:rsidRPr="00071DA8" w:rsidRDefault="00EA07A8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Муниципальное образование</w:t>
            </w:r>
          </w:p>
          <w:p w14:paraId="0E4E804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49C268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57F7AE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69B2360" w14:textId="77777777" w:rsidR="008F6D67" w:rsidRPr="00071DA8" w:rsidRDefault="00E17CF8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 xml:space="preserve">Муниципальное </w:t>
            </w:r>
            <w:r w:rsidRPr="00071DA8">
              <w:rPr>
                <w:rFonts w:ascii="Arial" w:hAnsi="Arial" w:cs="Arial"/>
                <w:sz w:val="24"/>
              </w:rPr>
              <w:lastRenderedPageBreak/>
              <w:t>образование</w:t>
            </w:r>
          </w:p>
          <w:p w14:paraId="28A8CE7A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F05E56D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03F6EE6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C8E4167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686FC9B5" w14:textId="77777777" w:rsidR="00E17CF8" w:rsidRPr="00071DA8" w:rsidRDefault="00E17CF8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39A14EC" w14:textId="77777777" w:rsidR="008F6D67" w:rsidRPr="00071DA8" w:rsidRDefault="008F6D67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Муниципальное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785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412EDA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53350F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3CB704C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43E29D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FD8131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F6242F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7AFA1E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7E3AA4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4096EC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EC305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8078EA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4F7E7E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589010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3F86D0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C7AEA4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27A65A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C99C86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2A9D50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5D938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F282A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7A8B393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A1F49E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D61EE1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0F8C34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2682E1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71BE1EF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5B7FE4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EA2818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B50A19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3F53ED8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1CB4AE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F06308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B7F868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657BAD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EA7719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38BDA37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E35F95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7ABF71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B322D4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F00D2E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DA8433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B2821A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DA0AB6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7DCB29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8BBFD7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EF6561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B5207E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506D8D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2B90CA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027B2D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E03ECB2" w14:textId="77777777" w:rsidR="00F95A3E" w:rsidRPr="00071DA8" w:rsidRDefault="001B289F" w:rsidP="001B289F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79C414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082229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B7662E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7BD4CE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43B0B1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2613EE" w14:textId="77777777" w:rsidR="00F95A3E" w:rsidRPr="00071DA8" w:rsidRDefault="00264F3D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30</w:t>
            </w:r>
            <w:r w:rsidR="001B289F" w:rsidRPr="00071DA8">
              <w:rPr>
                <w:rFonts w:ascii="Arial" w:eastAsia="Arial Unicode MS" w:hAnsi="Arial" w:cs="Arial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545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ACCA23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ind w:left="-577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77812C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74759E2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F40548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1F747F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690737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2EA9B66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FC76D0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0AE76B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00C334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F17EF8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44BF0F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06924E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2CB9899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4E006E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175835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43D708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412106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40B46D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FA8C5D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8BB69C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D5686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E13BBB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6155C6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C87D8F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729ADF2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A70E00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74FFB6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26CB6D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FAE81A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4B1157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8919E1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569ED9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BCC4D3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7B9FF0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579B28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8C25F4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3CDDAC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B4F79D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301C34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35AD985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FBB279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9EB873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BAFAA1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2D1C1A8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A328A6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FF477B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0A0BF2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1D3278C" w14:textId="77777777" w:rsidR="00F95A3E" w:rsidRPr="00071DA8" w:rsidRDefault="00F95A3E" w:rsidP="001B289F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CA0E58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39314D6" w14:textId="77777777" w:rsidR="00F95A3E" w:rsidRPr="00071DA8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1C93329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60833A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3B1757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9F519A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AE4C11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4D0E234" w14:textId="77777777" w:rsidR="00F95A3E" w:rsidRPr="00071DA8" w:rsidRDefault="00264F3D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10</w:t>
            </w:r>
            <w:r w:rsidR="001B289F" w:rsidRPr="00071DA8">
              <w:rPr>
                <w:rFonts w:ascii="Arial" w:eastAsia="Arial Unicode MS" w:hAnsi="Arial" w:cs="Arial"/>
                <w:sz w:val="24"/>
              </w:rPr>
              <w:t>0</w:t>
            </w:r>
          </w:p>
          <w:p w14:paraId="3C82C42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AD44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79F24D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F549BE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3BEEB4C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F9B174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BD8F3D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D0F019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3BC646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D63C05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6D7BBE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D505A0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E9A482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6FCE23C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23F8AE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6AC13C8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23AE04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7B9EAB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26E44C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B52298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A106E6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367FBA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572ECD4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986D85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052570F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86CAAC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BDF3F7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E93CA5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6C7732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C9A8F4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077F31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24B5475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97FB9B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4046FC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9411E6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237371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B4974F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0C196BD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64A185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3941B7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03EE92F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289462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17543A8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5552A8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7F4D315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F6ACE9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4F83632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E80684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F2E193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68ABC62" w14:textId="77777777" w:rsidR="00F95A3E" w:rsidRPr="00071DA8" w:rsidRDefault="00F95A3E" w:rsidP="001B289F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369CE2C" w14:textId="77777777" w:rsidR="001B289F" w:rsidRPr="00071DA8" w:rsidRDefault="001B289F" w:rsidP="001B289F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1D174E45" w14:textId="77777777" w:rsidR="001B289F" w:rsidRPr="00071DA8" w:rsidRDefault="001B289F" w:rsidP="001B289F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22227034" w14:textId="77777777" w:rsidR="00F95A3E" w:rsidRPr="00071DA8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-</w:t>
            </w:r>
          </w:p>
          <w:p w14:paraId="1E374B2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4A4A6C2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242430B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1B6CE14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3B0C092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eastAsia="Arial Unicode MS" w:hAnsi="Arial" w:cs="Arial"/>
                <w:sz w:val="24"/>
              </w:rPr>
            </w:pPr>
          </w:p>
          <w:p w14:paraId="57C7461A" w14:textId="77777777" w:rsidR="00F95A3E" w:rsidRPr="00071DA8" w:rsidRDefault="00264F3D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eastAsia="Arial Unicode MS" w:hAnsi="Arial" w:cs="Arial"/>
                <w:sz w:val="24"/>
              </w:rPr>
            </w:pPr>
            <w:r w:rsidRPr="00071DA8">
              <w:rPr>
                <w:rFonts w:ascii="Arial" w:eastAsia="Arial Unicode MS" w:hAnsi="Arial" w:cs="Arial"/>
                <w:sz w:val="24"/>
              </w:rPr>
              <w:t>10</w:t>
            </w:r>
            <w:r w:rsidR="001B289F" w:rsidRPr="00071DA8">
              <w:rPr>
                <w:rFonts w:ascii="Arial" w:eastAsia="Arial Unicode MS" w:hAnsi="Arial" w:cs="Arial"/>
                <w:sz w:val="24"/>
              </w:rPr>
              <w:t>0</w:t>
            </w:r>
          </w:p>
          <w:p w14:paraId="12D92AB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5F97" w14:textId="77777777" w:rsidR="00F95A3E" w:rsidRPr="00071DA8" w:rsidRDefault="00F95A3E" w:rsidP="00F95A3E">
            <w:pPr>
              <w:suppressAutoHyphens w:val="0"/>
              <w:rPr>
                <w:rFonts w:ascii="Arial" w:hAnsi="Arial" w:cs="Arial"/>
                <w:sz w:val="24"/>
              </w:rPr>
            </w:pPr>
          </w:p>
          <w:p w14:paraId="09E4EFE9" w14:textId="77777777" w:rsidR="00F95A3E" w:rsidRPr="00071DA8" w:rsidRDefault="00F95A3E" w:rsidP="00F95A3E">
            <w:pPr>
              <w:suppressAutoHyphens w:val="0"/>
              <w:rPr>
                <w:rFonts w:ascii="Arial" w:hAnsi="Arial" w:cs="Arial"/>
                <w:sz w:val="24"/>
              </w:rPr>
            </w:pPr>
          </w:p>
          <w:p w14:paraId="2ED47F2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291E0BC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0B59AC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1FF3F1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4825740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5FE05DA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3D766D5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34E9FD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A56DC2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1480D2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42E357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BC5E00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61308FF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F0FB04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37EA5A7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349CD2A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F49570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3B9DBBD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D3C9F7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09BF83F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335358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B533D6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3669B1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257932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04B4E69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AFEAA7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6DD490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247702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39A757F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3E7AFF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A56B13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7ADA131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B1BB12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067DD71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7BA6FB55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004F06D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68886BDF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49F47E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7D95D5A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78329A7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485BF08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A27B1FB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FE3A77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4B9CBD20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7104B3E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27236277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3853A03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790F4334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599211FB" w14:textId="77777777" w:rsidR="00F95A3E" w:rsidRPr="00071DA8" w:rsidRDefault="00F95A3E" w:rsidP="001B289F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53C8C032" w14:textId="77777777" w:rsidR="00F95A3E" w:rsidRPr="00071DA8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-</w:t>
            </w:r>
          </w:p>
          <w:p w14:paraId="57821B39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355B4A7A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0A44EBF6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</w:p>
          <w:p w14:paraId="111CF458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1ED67B62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  <w:p w14:paraId="254826E9" w14:textId="77777777" w:rsidR="00F95A3E" w:rsidRPr="00071DA8" w:rsidRDefault="00264F3D" w:rsidP="00F95A3E">
            <w:pPr>
              <w:tabs>
                <w:tab w:val="left" w:pos="5640"/>
              </w:tabs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071DA8">
              <w:rPr>
                <w:rFonts w:ascii="Arial" w:hAnsi="Arial" w:cs="Arial"/>
                <w:sz w:val="24"/>
              </w:rPr>
              <w:t>10</w:t>
            </w:r>
            <w:r w:rsidR="001B289F" w:rsidRPr="00071DA8">
              <w:rPr>
                <w:rFonts w:ascii="Arial" w:hAnsi="Arial" w:cs="Arial"/>
                <w:sz w:val="24"/>
              </w:rPr>
              <w:t>0</w:t>
            </w:r>
          </w:p>
          <w:p w14:paraId="5C0976FC" w14:textId="77777777" w:rsidR="00F95A3E" w:rsidRPr="00071DA8" w:rsidRDefault="00F95A3E" w:rsidP="00F95A3E">
            <w:pPr>
              <w:tabs>
                <w:tab w:val="left" w:pos="5640"/>
              </w:tabs>
              <w:autoSpaceDE w:val="0"/>
              <w:rPr>
                <w:rFonts w:ascii="Arial" w:hAnsi="Arial" w:cs="Arial"/>
                <w:sz w:val="24"/>
              </w:rPr>
            </w:pPr>
          </w:p>
        </w:tc>
      </w:tr>
    </w:tbl>
    <w:p w14:paraId="4A104E5C" w14:textId="77777777" w:rsidR="00F95A3E" w:rsidRPr="00071DA8" w:rsidRDefault="00F95A3E" w:rsidP="00F95A3E">
      <w:pPr>
        <w:rPr>
          <w:rFonts w:ascii="Arial" w:hAnsi="Arial" w:cs="Arial"/>
        </w:rPr>
      </w:pPr>
    </w:p>
    <w:p w14:paraId="6E9AFDC1" w14:textId="77777777" w:rsidR="00F95A3E" w:rsidRPr="00071DA8" w:rsidRDefault="00F95A3E" w:rsidP="007B1804">
      <w:pPr>
        <w:rPr>
          <w:rFonts w:ascii="Arial" w:hAnsi="Arial" w:cs="Arial"/>
        </w:rPr>
      </w:pPr>
    </w:p>
    <w:sectPr w:rsidR="00F95A3E" w:rsidRPr="00071DA8" w:rsidSect="007644C1">
      <w:pgSz w:w="16838" w:h="11906" w:orient="landscape"/>
      <w:pgMar w:top="567" w:right="820" w:bottom="1134" w:left="1701" w:header="720" w:footer="720" w:gutter="0"/>
      <w:pgNumType w:start="4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CEE3" w14:textId="77777777" w:rsidR="008D2D30" w:rsidRDefault="008D2D30" w:rsidP="00CE1322">
      <w:r>
        <w:separator/>
      </w:r>
    </w:p>
  </w:endnote>
  <w:endnote w:type="continuationSeparator" w:id="0">
    <w:p w14:paraId="6B661599" w14:textId="77777777" w:rsidR="008D2D30" w:rsidRDefault="008D2D30" w:rsidP="00CE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09AB" w14:textId="77777777" w:rsidR="008D2D30" w:rsidRDefault="008D2D30" w:rsidP="00CE1322">
      <w:r>
        <w:separator/>
      </w:r>
    </w:p>
  </w:footnote>
  <w:footnote w:type="continuationSeparator" w:id="0">
    <w:p w14:paraId="5F6C440A" w14:textId="77777777" w:rsidR="008D2D30" w:rsidRDefault="008D2D30" w:rsidP="00CE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A96C" w14:textId="77777777" w:rsidR="006F363E" w:rsidRDefault="006F363E">
    <w:pPr>
      <w:pStyle w:val="a8"/>
      <w:jc w:val="center"/>
    </w:pPr>
  </w:p>
  <w:p w14:paraId="01165C18" w14:textId="77777777" w:rsidR="006F363E" w:rsidRDefault="006F36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ED24F47"/>
    <w:multiLevelType w:val="hybridMultilevel"/>
    <w:tmpl w:val="4EF8F1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31E97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 w15:restartNumberingAfterBreak="0">
    <w:nsid w:val="7D0F05D2"/>
    <w:multiLevelType w:val="hybridMultilevel"/>
    <w:tmpl w:val="4EF8F1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833037">
    <w:abstractNumId w:val="0"/>
  </w:num>
  <w:num w:numId="2" w16cid:durableId="628826740">
    <w:abstractNumId w:val="1"/>
  </w:num>
  <w:num w:numId="3" w16cid:durableId="1807695346">
    <w:abstractNumId w:val="2"/>
  </w:num>
  <w:num w:numId="4" w16cid:durableId="780220062">
    <w:abstractNumId w:val="5"/>
  </w:num>
  <w:num w:numId="5" w16cid:durableId="108202485">
    <w:abstractNumId w:val="4"/>
  </w:num>
  <w:num w:numId="6" w16cid:durableId="119067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F8"/>
    <w:rsid w:val="0001540F"/>
    <w:rsid w:val="00017A1E"/>
    <w:rsid w:val="000203F2"/>
    <w:rsid w:val="00024FB1"/>
    <w:rsid w:val="000340B8"/>
    <w:rsid w:val="00042D5A"/>
    <w:rsid w:val="00042EB3"/>
    <w:rsid w:val="00043251"/>
    <w:rsid w:val="00051070"/>
    <w:rsid w:val="0005334B"/>
    <w:rsid w:val="0006680A"/>
    <w:rsid w:val="00071DA8"/>
    <w:rsid w:val="00083F88"/>
    <w:rsid w:val="00091B51"/>
    <w:rsid w:val="00092598"/>
    <w:rsid w:val="000938C7"/>
    <w:rsid w:val="000A3917"/>
    <w:rsid w:val="000B22BC"/>
    <w:rsid w:val="000C429E"/>
    <w:rsid w:val="000E024F"/>
    <w:rsid w:val="000E3152"/>
    <w:rsid w:val="000F0DBE"/>
    <w:rsid w:val="000F4623"/>
    <w:rsid w:val="0010320A"/>
    <w:rsid w:val="00107AC9"/>
    <w:rsid w:val="00130F55"/>
    <w:rsid w:val="00140A0E"/>
    <w:rsid w:val="001647F7"/>
    <w:rsid w:val="001749BA"/>
    <w:rsid w:val="00180F5D"/>
    <w:rsid w:val="00183AD5"/>
    <w:rsid w:val="00197580"/>
    <w:rsid w:val="001A3A9C"/>
    <w:rsid w:val="001A6F95"/>
    <w:rsid w:val="001B289F"/>
    <w:rsid w:val="001B4DBE"/>
    <w:rsid w:val="001C0FD0"/>
    <w:rsid w:val="001C2DE7"/>
    <w:rsid w:val="001D1243"/>
    <w:rsid w:val="001D7B2E"/>
    <w:rsid w:val="00202A97"/>
    <w:rsid w:val="00203499"/>
    <w:rsid w:val="002058C9"/>
    <w:rsid w:val="00227DF5"/>
    <w:rsid w:val="00230D44"/>
    <w:rsid w:val="00254054"/>
    <w:rsid w:val="00264F3D"/>
    <w:rsid w:val="00274F07"/>
    <w:rsid w:val="002752CA"/>
    <w:rsid w:val="00295C04"/>
    <w:rsid w:val="002A7036"/>
    <w:rsid w:val="002A76F8"/>
    <w:rsid w:val="002B414A"/>
    <w:rsid w:val="002B4278"/>
    <w:rsid w:val="002B6625"/>
    <w:rsid w:val="002B6CEF"/>
    <w:rsid w:val="002C2533"/>
    <w:rsid w:val="002D0C27"/>
    <w:rsid w:val="002D2FCC"/>
    <w:rsid w:val="002D5C2E"/>
    <w:rsid w:val="002E6D12"/>
    <w:rsid w:val="002E7F2A"/>
    <w:rsid w:val="002F6007"/>
    <w:rsid w:val="002F643B"/>
    <w:rsid w:val="0030322E"/>
    <w:rsid w:val="0030446F"/>
    <w:rsid w:val="00317D7B"/>
    <w:rsid w:val="00320C0E"/>
    <w:rsid w:val="003228D2"/>
    <w:rsid w:val="003230EF"/>
    <w:rsid w:val="00324E39"/>
    <w:rsid w:val="00325676"/>
    <w:rsid w:val="003308BF"/>
    <w:rsid w:val="00334C65"/>
    <w:rsid w:val="003362F7"/>
    <w:rsid w:val="00366D98"/>
    <w:rsid w:val="00371905"/>
    <w:rsid w:val="0038223C"/>
    <w:rsid w:val="00382539"/>
    <w:rsid w:val="00385E70"/>
    <w:rsid w:val="003A1FC9"/>
    <w:rsid w:val="003A20AF"/>
    <w:rsid w:val="003A2671"/>
    <w:rsid w:val="003C4E7D"/>
    <w:rsid w:val="003C55F8"/>
    <w:rsid w:val="003D7E76"/>
    <w:rsid w:val="003F26F1"/>
    <w:rsid w:val="003F408C"/>
    <w:rsid w:val="003F4B7A"/>
    <w:rsid w:val="003F70BE"/>
    <w:rsid w:val="00403A78"/>
    <w:rsid w:val="00404B6A"/>
    <w:rsid w:val="004200DD"/>
    <w:rsid w:val="00421BF0"/>
    <w:rsid w:val="00422096"/>
    <w:rsid w:val="00433370"/>
    <w:rsid w:val="0043568D"/>
    <w:rsid w:val="00446619"/>
    <w:rsid w:val="00452985"/>
    <w:rsid w:val="00456B7C"/>
    <w:rsid w:val="00466638"/>
    <w:rsid w:val="00467AD1"/>
    <w:rsid w:val="004704C4"/>
    <w:rsid w:val="00470A10"/>
    <w:rsid w:val="00476C02"/>
    <w:rsid w:val="00477D5B"/>
    <w:rsid w:val="004B3ADD"/>
    <w:rsid w:val="004C193B"/>
    <w:rsid w:val="004E088A"/>
    <w:rsid w:val="004F33B4"/>
    <w:rsid w:val="00530395"/>
    <w:rsid w:val="00531BD0"/>
    <w:rsid w:val="0053296C"/>
    <w:rsid w:val="0053614B"/>
    <w:rsid w:val="00543ED9"/>
    <w:rsid w:val="00544E65"/>
    <w:rsid w:val="00546D41"/>
    <w:rsid w:val="005533E9"/>
    <w:rsid w:val="005704E4"/>
    <w:rsid w:val="005A65CB"/>
    <w:rsid w:val="005C0889"/>
    <w:rsid w:val="005C0CF6"/>
    <w:rsid w:val="005C3F8A"/>
    <w:rsid w:val="005C453A"/>
    <w:rsid w:val="005D1590"/>
    <w:rsid w:val="005D2C7F"/>
    <w:rsid w:val="005D7F80"/>
    <w:rsid w:val="005E4171"/>
    <w:rsid w:val="005E6D33"/>
    <w:rsid w:val="005F02F0"/>
    <w:rsid w:val="005F2381"/>
    <w:rsid w:val="005F2C39"/>
    <w:rsid w:val="00602704"/>
    <w:rsid w:val="00610BFF"/>
    <w:rsid w:val="00611AE2"/>
    <w:rsid w:val="00615E68"/>
    <w:rsid w:val="00632FEE"/>
    <w:rsid w:val="00640470"/>
    <w:rsid w:val="0064498A"/>
    <w:rsid w:val="00645EBC"/>
    <w:rsid w:val="00654386"/>
    <w:rsid w:val="00656126"/>
    <w:rsid w:val="00665633"/>
    <w:rsid w:val="0067159C"/>
    <w:rsid w:val="00671F0E"/>
    <w:rsid w:val="006A477A"/>
    <w:rsid w:val="006B041D"/>
    <w:rsid w:val="006E00BC"/>
    <w:rsid w:val="006E5BA6"/>
    <w:rsid w:val="006F2567"/>
    <w:rsid w:val="006F363E"/>
    <w:rsid w:val="006F4C48"/>
    <w:rsid w:val="00702E9B"/>
    <w:rsid w:val="00707831"/>
    <w:rsid w:val="00707BCE"/>
    <w:rsid w:val="007142ED"/>
    <w:rsid w:val="00720E13"/>
    <w:rsid w:val="0072117A"/>
    <w:rsid w:val="007300A2"/>
    <w:rsid w:val="007345D9"/>
    <w:rsid w:val="00747387"/>
    <w:rsid w:val="00747E56"/>
    <w:rsid w:val="0075605C"/>
    <w:rsid w:val="0076405B"/>
    <w:rsid w:val="007644C1"/>
    <w:rsid w:val="007773F3"/>
    <w:rsid w:val="00782058"/>
    <w:rsid w:val="0079147C"/>
    <w:rsid w:val="00792F48"/>
    <w:rsid w:val="007A1573"/>
    <w:rsid w:val="007B1804"/>
    <w:rsid w:val="007B24F9"/>
    <w:rsid w:val="007C711D"/>
    <w:rsid w:val="007E449F"/>
    <w:rsid w:val="007F6BD7"/>
    <w:rsid w:val="007F79D9"/>
    <w:rsid w:val="0080429A"/>
    <w:rsid w:val="0081013E"/>
    <w:rsid w:val="0081614B"/>
    <w:rsid w:val="0084426D"/>
    <w:rsid w:val="00844731"/>
    <w:rsid w:val="00854C8B"/>
    <w:rsid w:val="0086129B"/>
    <w:rsid w:val="008631FD"/>
    <w:rsid w:val="00874591"/>
    <w:rsid w:val="00882857"/>
    <w:rsid w:val="00882B78"/>
    <w:rsid w:val="00885D5B"/>
    <w:rsid w:val="00891B60"/>
    <w:rsid w:val="00891D1F"/>
    <w:rsid w:val="00892D89"/>
    <w:rsid w:val="00894BC4"/>
    <w:rsid w:val="008951E7"/>
    <w:rsid w:val="00895BFB"/>
    <w:rsid w:val="008B7D76"/>
    <w:rsid w:val="008C3199"/>
    <w:rsid w:val="008D2D30"/>
    <w:rsid w:val="008D7CE6"/>
    <w:rsid w:val="008E2878"/>
    <w:rsid w:val="008E36D3"/>
    <w:rsid w:val="008F0219"/>
    <w:rsid w:val="008F33DF"/>
    <w:rsid w:val="008F4E3D"/>
    <w:rsid w:val="008F6D67"/>
    <w:rsid w:val="00904C8E"/>
    <w:rsid w:val="0090789E"/>
    <w:rsid w:val="00913E84"/>
    <w:rsid w:val="00933277"/>
    <w:rsid w:val="009355E7"/>
    <w:rsid w:val="009529F8"/>
    <w:rsid w:val="00963114"/>
    <w:rsid w:val="0096448B"/>
    <w:rsid w:val="00966B85"/>
    <w:rsid w:val="00977378"/>
    <w:rsid w:val="009854C6"/>
    <w:rsid w:val="00996634"/>
    <w:rsid w:val="009B4916"/>
    <w:rsid w:val="009C057D"/>
    <w:rsid w:val="009C323D"/>
    <w:rsid w:val="009D34CE"/>
    <w:rsid w:val="009D3D94"/>
    <w:rsid w:val="009D4A81"/>
    <w:rsid w:val="009E1A57"/>
    <w:rsid w:val="00A04167"/>
    <w:rsid w:val="00A21D04"/>
    <w:rsid w:val="00A314F6"/>
    <w:rsid w:val="00A32959"/>
    <w:rsid w:val="00A413D6"/>
    <w:rsid w:val="00A434D1"/>
    <w:rsid w:val="00A56DAF"/>
    <w:rsid w:val="00A755F7"/>
    <w:rsid w:val="00A77276"/>
    <w:rsid w:val="00A83CE5"/>
    <w:rsid w:val="00A84498"/>
    <w:rsid w:val="00A924D0"/>
    <w:rsid w:val="00A93637"/>
    <w:rsid w:val="00AC16E8"/>
    <w:rsid w:val="00AC1849"/>
    <w:rsid w:val="00AC2E94"/>
    <w:rsid w:val="00AC73F1"/>
    <w:rsid w:val="00AD7B7D"/>
    <w:rsid w:val="00AE0BBB"/>
    <w:rsid w:val="00AE38FA"/>
    <w:rsid w:val="00AF0EE0"/>
    <w:rsid w:val="00AF3B79"/>
    <w:rsid w:val="00AF765A"/>
    <w:rsid w:val="00AF7E46"/>
    <w:rsid w:val="00B02FAE"/>
    <w:rsid w:val="00B0398D"/>
    <w:rsid w:val="00B05A34"/>
    <w:rsid w:val="00B14A55"/>
    <w:rsid w:val="00B31DA0"/>
    <w:rsid w:val="00B344E0"/>
    <w:rsid w:val="00B44D39"/>
    <w:rsid w:val="00B55730"/>
    <w:rsid w:val="00B561F9"/>
    <w:rsid w:val="00B56FAA"/>
    <w:rsid w:val="00B61F84"/>
    <w:rsid w:val="00B65A8E"/>
    <w:rsid w:val="00B70E82"/>
    <w:rsid w:val="00B839D6"/>
    <w:rsid w:val="00B83AC0"/>
    <w:rsid w:val="00B840BC"/>
    <w:rsid w:val="00B84C3B"/>
    <w:rsid w:val="00B94465"/>
    <w:rsid w:val="00B953A0"/>
    <w:rsid w:val="00BA6C72"/>
    <w:rsid w:val="00BB010E"/>
    <w:rsid w:val="00BB32E0"/>
    <w:rsid w:val="00BB6DD5"/>
    <w:rsid w:val="00BC2C1C"/>
    <w:rsid w:val="00BE081A"/>
    <w:rsid w:val="00BF0545"/>
    <w:rsid w:val="00C049BF"/>
    <w:rsid w:val="00C06723"/>
    <w:rsid w:val="00C135E0"/>
    <w:rsid w:val="00C16DD7"/>
    <w:rsid w:val="00C20D7C"/>
    <w:rsid w:val="00C20EDA"/>
    <w:rsid w:val="00C4542D"/>
    <w:rsid w:val="00C5126F"/>
    <w:rsid w:val="00C670EF"/>
    <w:rsid w:val="00C90727"/>
    <w:rsid w:val="00C9600C"/>
    <w:rsid w:val="00CA1C02"/>
    <w:rsid w:val="00CB2288"/>
    <w:rsid w:val="00CC710D"/>
    <w:rsid w:val="00CD6D1D"/>
    <w:rsid w:val="00CE1322"/>
    <w:rsid w:val="00CF40F3"/>
    <w:rsid w:val="00D117C9"/>
    <w:rsid w:val="00D13636"/>
    <w:rsid w:val="00D163D1"/>
    <w:rsid w:val="00D216DE"/>
    <w:rsid w:val="00D21EF5"/>
    <w:rsid w:val="00D31285"/>
    <w:rsid w:val="00D36499"/>
    <w:rsid w:val="00D36E62"/>
    <w:rsid w:val="00D524F9"/>
    <w:rsid w:val="00D55504"/>
    <w:rsid w:val="00D5768A"/>
    <w:rsid w:val="00D57E14"/>
    <w:rsid w:val="00D664A4"/>
    <w:rsid w:val="00D8284F"/>
    <w:rsid w:val="00D90B17"/>
    <w:rsid w:val="00DB0D93"/>
    <w:rsid w:val="00DB3775"/>
    <w:rsid w:val="00DB6ADB"/>
    <w:rsid w:val="00DC208A"/>
    <w:rsid w:val="00DC42C2"/>
    <w:rsid w:val="00DD1316"/>
    <w:rsid w:val="00DD1BA3"/>
    <w:rsid w:val="00DD5497"/>
    <w:rsid w:val="00DE5C6B"/>
    <w:rsid w:val="00E041FF"/>
    <w:rsid w:val="00E17CF8"/>
    <w:rsid w:val="00E255DD"/>
    <w:rsid w:val="00E27206"/>
    <w:rsid w:val="00E3405B"/>
    <w:rsid w:val="00E46AEF"/>
    <w:rsid w:val="00E47619"/>
    <w:rsid w:val="00E554A7"/>
    <w:rsid w:val="00E72119"/>
    <w:rsid w:val="00E747CC"/>
    <w:rsid w:val="00E768FE"/>
    <w:rsid w:val="00E81852"/>
    <w:rsid w:val="00E96E8C"/>
    <w:rsid w:val="00EA07A8"/>
    <w:rsid w:val="00EA7664"/>
    <w:rsid w:val="00EB4365"/>
    <w:rsid w:val="00ED0321"/>
    <w:rsid w:val="00ED2337"/>
    <w:rsid w:val="00ED50B0"/>
    <w:rsid w:val="00ED60A4"/>
    <w:rsid w:val="00EF09A1"/>
    <w:rsid w:val="00EF1AA3"/>
    <w:rsid w:val="00F4255E"/>
    <w:rsid w:val="00F45DAF"/>
    <w:rsid w:val="00F46945"/>
    <w:rsid w:val="00F60EF8"/>
    <w:rsid w:val="00F75AA5"/>
    <w:rsid w:val="00F80B14"/>
    <w:rsid w:val="00F85D8A"/>
    <w:rsid w:val="00F95A3E"/>
    <w:rsid w:val="00FB1CFE"/>
    <w:rsid w:val="00FC3950"/>
    <w:rsid w:val="00FC62C7"/>
    <w:rsid w:val="00FE377C"/>
    <w:rsid w:val="00FF4143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D5817C"/>
  <w15:docId w15:val="{58DC1428-43F6-4553-A4A8-216AE86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5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76C0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55F8"/>
  </w:style>
  <w:style w:type="character" w:customStyle="1" w:styleId="WW8Num1z1">
    <w:name w:val="WW8Num1z1"/>
    <w:rsid w:val="003C55F8"/>
    <w:rPr>
      <w:rFonts w:ascii="Times New Roman" w:hAnsi="Times New Roman" w:cs="Times New Roman"/>
    </w:rPr>
  </w:style>
  <w:style w:type="character" w:customStyle="1" w:styleId="WW8Num1z2">
    <w:name w:val="WW8Num1z2"/>
    <w:rsid w:val="003C55F8"/>
  </w:style>
  <w:style w:type="character" w:customStyle="1" w:styleId="WW8Num1z3">
    <w:name w:val="WW8Num1z3"/>
    <w:rsid w:val="003C55F8"/>
  </w:style>
  <w:style w:type="character" w:customStyle="1" w:styleId="WW8Num1z4">
    <w:name w:val="WW8Num1z4"/>
    <w:rsid w:val="003C55F8"/>
  </w:style>
  <w:style w:type="character" w:customStyle="1" w:styleId="WW8Num1z5">
    <w:name w:val="WW8Num1z5"/>
    <w:rsid w:val="003C55F8"/>
  </w:style>
  <w:style w:type="character" w:customStyle="1" w:styleId="WW8Num1z6">
    <w:name w:val="WW8Num1z6"/>
    <w:rsid w:val="003C55F8"/>
  </w:style>
  <w:style w:type="character" w:customStyle="1" w:styleId="WW8Num1z7">
    <w:name w:val="WW8Num1z7"/>
    <w:rsid w:val="003C55F8"/>
  </w:style>
  <w:style w:type="character" w:customStyle="1" w:styleId="WW8Num1z8">
    <w:name w:val="WW8Num1z8"/>
    <w:rsid w:val="003C55F8"/>
  </w:style>
  <w:style w:type="character" w:customStyle="1" w:styleId="WW8Num2z0">
    <w:name w:val="WW8Num2z0"/>
    <w:rsid w:val="003C55F8"/>
  </w:style>
  <w:style w:type="character" w:customStyle="1" w:styleId="WW8Num3z0">
    <w:name w:val="WW8Num3z0"/>
    <w:rsid w:val="003C55F8"/>
  </w:style>
  <w:style w:type="character" w:customStyle="1" w:styleId="WW8Num3z1">
    <w:name w:val="WW8Num3z1"/>
    <w:rsid w:val="003C55F8"/>
  </w:style>
  <w:style w:type="character" w:customStyle="1" w:styleId="WW8Num3z2">
    <w:name w:val="WW8Num3z2"/>
    <w:rsid w:val="003C55F8"/>
  </w:style>
  <w:style w:type="character" w:customStyle="1" w:styleId="WW8Num3z3">
    <w:name w:val="WW8Num3z3"/>
    <w:rsid w:val="003C55F8"/>
  </w:style>
  <w:style w:type="character" w:customStyle="1" w:styleId="WW8Num3z4">
    <w:name w:val="WW8Num3z4"/>
    <w:rsid w:val="003C55F8"/>
  </w:style>
  <w:style w:type="character" w:customStyle="1" w:styleId="WW8Num3z5">
    <w:name w:val="WW8Num3z5"/>
    <w:rsid w:val="003C55F8"/>
  </w:style>
  <w:style w:type="character" w:customStyle="1" w:styleId="WW8Num3z6">
    <w:name w:val="WW8Num3z6"/>
    <w:rsid w:val="003C55F8"/>
  </w:style>
  <w:style w:type="character" w:customStyle="1" w:styleId="WW8Num3z7">
    <w:name w:val="WW8Num3z7"/>
    <w:rsid w:val="003C55F8"/>
  </w:style>
  <w:style w:type="character" w:customStyle="1" w:styleId="WW8Num3z8">
    <w:name w:val="WW8Num3z8"/>
    <w:rsid w:val="003C55F8"/>
  </w:style>
  <w:style w:type="character" w:customStyle="1" w:styleId="WW8Num4z0">
    <w:name w:val="WW8Num4z0"/>
    <w:rsid w:val="003C55F8"/>
    <w:rPr>
      <w:b/>
    </w:rPr>
  </w:style>
  <w:style w:type="character" w:customStyle="1" w:styleId="WW8Num4z1">
    <w:name w:val="WW8Num4z1"/>
    <w:rsid w:val="003C55F8"/>
  </w:style>
  <w:style w:type="character" w:customStyle="1" w:styleId="WW8Num4z2">
    <w:name w:val="WW8Num4z2"/>
    <w:rsid w:val="003C55F8"/>
  </w:style>
  <w:style w:type="character" w:customStyle="1" w:styleId="WW8Num4z3">
    <w:name w:val="WW8Num4z3"/>
    <w:rsid w:val="003C55F8"/>
  </w:style>
  <w:style w:type="character" w:customStyle="1" w:styleId="WW8Num4z4">
    <w:name w:val="WW8Num4z4"/>
    <w:rsid w:val="003C55F8"/>
  </w:style>
  <w:style w:type="character" w:customStyle="1" w:styleId="WW8Num4z5">
    <w:name w:val="WW8Num4z5"/>
    <w:rsid w:val="003C55F8"/>
  </w:style>
  <w:style w:type="character" w:customStyle="1" w:styleId="WW8Num4z6">
    <w:name w:val="WW8Num4z6"/>
    <w:rsid w:val="003C55F8"/>
  </w:style>
  <w:style w:type="character" w:customStyle="1" w:styleId="WW8Num4z7">
    <w:name w:val="WW8Num4z7"/>
    <w:rsid w:val="003C55F8"/>
  </w:style>
  <w:style w:type="character" w:customStyle="1" w:styleId="WW8Num4z8">
    <w:name w:val="WW8Num4z8"/>
    <w:rsid w:val="003C55F8"/>
  </w:style>
  <w:style w:type="character" w:customStyle="1" w:styleId="WW8Num5z0">
    <w:name w:val="WW8Num5z0"/>
    <w:rsid w:val="003C55F8"/>
  </w:style>
  <w:style w:type="character" w:customStyle="1" w:styleId="WW8Num5z1">
    <w:name w:val="WW8Num5z1"/>
    <w:rsid w:val="003C55F8"/>
  </w:style>
  <w:style w:type="character" w:customStyle="1" w:styleId="WW8Num5z2">
    <w:name w:val="WW8Num5z2"/>
    <w:rsid w:val="003C55F8"/>
  </w:style>
  <w:style w:type="character" w:customStyle="1" w:styleId="WW8Num5z3">
    <w:name w:val="WW8Num5z3"/>
    <w:rsid w:val="003C55F8"/>
  </w:style>
  <w:style w:type="character" w:customStyle="1" w:styleId="WW8Num5z4">
    <w:name w:val="WW8Num5z4"/>
    <w:rsid w:val="003C55F8"/>
  </w:style>
  <w:style w:type="character" w:customStyle="1" w:styleId="WW8Num5z5">
    <w:name w:val="WW8Num5z5"/>
    <w:rsid w:val="003C55F8"/>
  </w:style>
  <w:style w:type="character" w:customStyle="1" w:styleId="WW8Num5z6">
    <w:name w:val="WW8Num5z6"/>
    <w:rsid w:val="003C55F8"/>
  </w:style>
  <w:style w:type="character" w:customStyle="1" w:styleId="WW8Num5z7">
    <w:name w:val="WW8Num5z7"/>
    <w:rsid w:val="003C55F8"/>
  </w:style>
  <w:style w:type="character" w:customStyle="1" w:styleId="WW8Num5z8">
    <w:name w:val="WW8Num5z8"/>
    <w:rsid w:val="003C55F8"/>
  </w:style>
  <w:style w:type="character" w:customStyle="1" w:styleId="3">
    <w:name w:val="Основной шрифт абзаца3"/>
    <w:rsid w:val="003C55F8"/>
  </w:style>
  <w:style w:type="character" w:customStyle="1" w:styleId="WW8Num6z0">
    <w:name w:val="WW8Num6z0"/>
    <w:rsid w:val="003C55F8"/>
  </w:style>
  <w:style w:type="character" w:customStyle="1" w:styleId="WW8Num6z1">
    <w:name w:val="WW8Num6z1"/>
    <w:rsid w:val="003C55F8"/>
  </w:style>
  <w:style w:type="character" w:customStyle="1" w:styleId="WW8Num6z2">
    <w:name w:val="WW8Num6z2"/>
    <w:rsid w:val="003C55F8"/>
  </w:style>
  <w:style w:type="character" w:customStyle="1" w:styleId="WW8Num6z3">
    <w:name w:val="WW8Num6z3"/>
    <w:rsid w:val="003C55F8"/>
  </w:style>
  <w:style w:type="character" w:customStyle="1" w:styleId="WW8Num6z4">
    <w:name w:val="WW8Num6z4"/>
    <w:rsid w:val="003C55F8"/>
  </w:style>
  <w:style w:type="character" w:customStyle="1" w:styleId="WW8Num6z5">
    <w:name w:val="WW8Num6z5"/>
    <w:rsid w:val="003C55F8"/>
  </w:style>
  <w:style w:type="character" w:customStyle="1" w:styleId="WW8Num6z6">
    <w:name w:val="WW8Num6z6"/>
    <w:rsid w:val="003C55F8"/>
  </w:style>
  <w:style w:type="character" w:customStyle="1" w:styleId="WW8Num6z7">
    <w:name w:val="WW8Num6z7"/>
    <w:rsid w:val="003C55F8"/>
  </w:style>
  <w:style w:type="character" w:customStyle="1" w:styleId="WW8Num6z8">
    <w:name w:val="WW8Num6z8"/>
    <w:rsid w:val="003C55F8"/>
  </w:style>
  <w:style w:type="character" w:customStyle="1" w:styleId="20">
    <w:name w:val="Основной шрифт абзаца2"/>
    <w:rsid w:val="003C55F8"/>
  </w:style>
  <w:style w:type="character" w:customStyle="1" w:styleId="WW8Num2z1">
    <w:name w:val="WW8Num2z1"/>
    <w:rsid w:val="003C55F8"/>
  </w:style>
  <w:style w:type="character" w:customStyle="1" w:styleId="WW8Num2z2">
    <w:name w:val="WW8Num2z2"/>
    <w:rsid w:val="003C55F8"/>
  </w:style>
  <w:style w:type="character" w:customStyle="1" w:styleId="WW8Num2z3">
    <w:name w:val="WW8Num2z3"/>
    <w:rsid w:val="003C55F8"/>
  </w:style>
  <w:style w:type="character" w:customStyle="1" w:styleId="WW8Num2z4">
    <w:name w:val="WW8Num2z4"/>
    <w:rsid w:val="003C55F8"/>
  </w:style>
  <w:style w:type="character" w:customStyle="1" w:styleId="WW8Num2z5">
    <w:name w:val="WW8Num2z5"/>
    <w:rsid w:val="003C55F8"/>
  </w:style>
  <w:style w:type="character" w:customStyle="1" w:styleId="WW8Num2z6">
    <w:name w:val="WW8Num2z6"/>
    <w:rsid w:val="003C55F8"/>
  </w:style>
  <w:style w:type="character" w:customStyle="1" w:styleId="WW8Num2z7">
    <w:name w:val="WW8Num2z7"/>
    <w:rsid w:val="003C55F8"/>
  </w:style>
  <w:style w:type="character" w:customStyle="1" w:styleId="WW8Num2z8">
    <w:name w:val="WW8Num2z8"/>
    <w:rsid w:val="003C55F8"/>
  </w:style>
  <w:style w:type="character" w:customStyle="1" w:styleId="11">
    <w:name w:val="Основной шрифт абзаца1"/>
    <w:rsid w:val="003C55F8"/>
  </w:style>
  <w:style w:type="character" w:styleId="a3">
    <w:name w:val="page number"/>
    <w:basedOn w:val="11"/>
    <w:rsid w:val="003C55F8"/>
  </w:style>
  <w:style w:type="character" w:customStyle="1" w:styleId="ConsPlusNormal">
    <w:name w:val="ConsPlusNormal Знак"/>
    <w:rsid w:val="003C55F8"/>
    <w:rPr>
      <w:rFonts w:ascii="Arial" w:hAnsi="Arial" w:cs="Arial"/>
      <w:lang w:eastAsia="ar-SA" w:bidi="ar-SA"/>
    </w:rPr>
  </w:style>
  <w:style w:type="character" w:styleId="a4">
    <w:name w:val="Hyperlink"/>
    <w:basedOn w:val="3"/>
    <w:rsid w:val="003C55F8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3C55F8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link w:val="a6"/>
    <w:rsid w:val="003C55F8"/>
    <w:pPr>
      <w:spacing w:after="120"/>
    </w:pPr>
  </w:style>
  <w:style w:type="character" w:customStyle="1" w:styleId="a6">
    <w:name w:val="Основной текст Знак"/>
    <w:basedOn w:val="a0"/>
    <w:link w:val="a5"/>
    <w:rsid w:val="003C55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"/>
    <w:basedOn w:val="a5"/>
    <w:rsid w:val="003C55F8"/>
    <w:rPr>
      <w:rFonts w:cs="Mangal"/>
    </w:rPr>
  </w:style>
  <w:style w:type="paragraph" w:customStyle="1" w:styleId="30">
    <w:name w:val="Название3"/>
    <w:basedOn w:val="a"/>
    <w:rsid w:val="003C55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3C55F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3C55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3C55F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3C55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rsid w:val="003C55F8"/>
    <w:pPr>
      <w:suppressLineNumbers/>
    </w:pPr>
    <w:rPr>
      <w:rFonts w:cs="Mangal"/>
    </w:rPr>
  </w:style>
  <w:style w:type="paragraph" w:customStyle="1" w:styleId="2">
    <w:name w:val="Игорь2"/>
    <w:rsid w:val="003C55F8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Игорь1"/>
    <w:rsid w:val="003C55F8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rsid w:val="003C5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5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rsid w:val="003C5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5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rsid w:val="003C55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alloon Text"/>
    <w:basedOn w:val="a"/>
    <w:link w:val="ad"/>
    <w:rsid w:val="003C55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C55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3C55F8"/>
    <w:pPr>
      <w:suppressLineNumbers/>
    </w:pPr>
  </w:style>
  <w:style w:type="paragraph" w:customStyle="1" w:styleId="af">
    <w:name w:val="Заголовок таблицы"/>
    <w:basedOn w:val="ae"/>
    <w:rsid w:val="003C55F8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3C55F8"/>
  </w:style>
  <w:style w:type="paragraph" w:customStyle="1" w:styleId="ConsPlusCell">
    <w:name w:val="ConsPlusCell"/>
    <w:rsid w:val="003C5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3C55F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1">
    <w:name w:val="Normal (Web)"/>
    <w:basedOn w:val="a"/>
    <w:rsid w:val="003C55F8"/>
    <w:pPr>
      <w:suppressAutoHyphens w:val="0"/>
      <w:spacing w:before="280" w:after="119"/>
    </w:pPr>
    <w:rPr>
      <w:sz w:val="24"/>
    </w:rPr>
  </w:style>
  <w:style w:type="table" w:styleId="af2">
    <w:name w:val="Table Grid"/>
    <w:basedOn w:val="a1"/>
    <w:uiPriority w:val="59"/>
    <w:rsid w:val="0032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6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295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f3">
    <w:name w:val="caption"/>
    <w:basedOn w:val="a"/>
    <w:next w:val="a"/>
    <w:uiPriority w:val="99"/>
    <w:semiHidden/>
    <w:unhideWhenUsed/>
    <w:qFormat/>
    <w:rsid w:val="00A32959"/>
    <w:pPr>
      <w:suppressAutoHyphens w:val="0"/>
      <w:jc w:val="center"/>
    </w:pPr>
    <w:rPr>
      <w:rFonts w:ascii="Calibri" w:hAnsi="Calibri" w:cs="Calibri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boyanraion@yandex.ru" TargetMode="External"/><Relationship Id="rId18" Type="http://schemas.openxmlformats.org/officeDocument/2006/relationships/hyperlink" Target="mailto:oboyanraio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boyanraion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boyanraion@yandex.ru" TargetMode="External"/><Relationship Id="rId17" Type="http://schemas.openxmlformats.org/officeDocument/2006/relationships/hyperlink" Target="mailto:oboyanraion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oyanraion@yandex.ru" TargetMode="External"/><Relationship Id="rId20" Type="http://schemas.openxmlformats.org/officeDocument/2006/relationships/hyperlink" Target="mailto:oboyanraio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oyanraion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oboyanraion@yandex.ru" TargetMode="External"/><Relationship Id="rId19" Type="http://schemas.openxmlformats.org/officeDocument/2006/relationships/hyperlink" Target="mailto:oboyanraio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oyanraion@yandex.ru" TargetMode="External"/><Relationship Id="rId14" Type="http://schemas.openxmlformats.org/officeDocument/2006/relationships/hyperlink" Target="mailto:oboyanraion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68B18-8A6D-43B6-ACF4-6AA8C968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13188</Words>
  <Characters>75173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Алексей</cp:lastModifiedBy>
  <cp:revision>152</cp:revision>
  <cp:lastPrinted>2024-11-01T06:02:00Z</cp:lastPrinted>
  <dcterms:created xsi:type="dcterms:W3CDTF">2022-10-28T09:06:00Z</dcterms:created>
  <dcterms:modified xsi:type="dcterms:W3CDTF">2024-12-10T14:00:00Z</dcterms:modified>
</cp:coreProperties>
</file>